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DAECC">
      <w:pPr>
        <w:pStyle w:val="112"/>
        <w:framePr w:wrap="around"/>
        <w:rPr>
          <w:rFonts w:hAnsi="黑体" w:cs="黑体"/>
        </w:rPr>
      </w:pPr>
      <w:r>
        <w:rPr>
          <w:rFonts w:hint="eastAsia" w:hAnsi="黑体" w:cs="黑体"/>
          <w:b/>
          <w:bCs/>
        </w:rPr>
        <w:t>ICS</w:t>
      </w:r>
      <w:r>
        <w:rPr>
          <w:rFonts w:hint="eastAsia" w:hAnsi="黑体" w:cs="黑体"/>
        </w:rPr>
        <w:t> 67.180.20</w:t>
      </w:r>
    </w:p>
    <w:p w14:paraId="29979D14">
      <w:pPr>
        <w:pStyle w:val="112"/>
        <w:framePr w:wrap="around"/>
        <w:rPr>
          <w:rFonts w:hAnsi="黑体" w:cs="黑体"/>
        </w:rPr>
      </w:pPr>
      <w:r>
        <w:rPr>
          <w:rFonts w:hint="eastAsia" w:hAnsi="黑体" w:cs="黑体"/>
          <w:b/>
          <w:bCs/>
        </w:rPr>
        <w:t xml:space="preserve">CCS X </w:t>
      </w:r>
      <w:r>
        <w:rPr>
          <w:rFonts w:hint="eastAsia" w:hAnsi="黑体" w:cs="黑体"/>
        </w:rPr>
        <w:t>6</w:t>
      </w:r>
      <w:r>
        <w:rPr>
          <w:rFonts w:hAnsi="黑体" w:cs="黑体"/>
        </w:rPr>
        <w:t>9</w:t>
      </w:r>
    </w:p>
    <w:p w14:paraId="3871E15B">
      <w:pPr>
        <w:pStyle w:val="83"/>
        <w:framePr w:wrap="around"/>
        <w:rPr>
          <w:rFonts w:ascii="黑体" w:hAnsi="黑体" w:eastAsia="黑体" w:cs="黑体"/>
          <w:w w:val="100"/>
        </w:rPr>
      </w:pPr>
      <w:r>
        <w:rPr>
          <w:rFonts w:hint="eastAsia" w:ascii="黑体" w:hAnsi="黑体" w:eastAsia="黑体" w:cs="黑体"/>
          <w:w w:val="100"/>
        </w:rPr>
        <w:drawing>
          <wp:inline distT="0" distB="0" distL="0" distR="0">
            <wp:extent cx="1439545" cy="719455"/>
            <wp:effectExtent l="0" t="0" r="0"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39545" cy="719455"/>
                    </a:xfrm>
                    <a:prstGeom prst="rect">
                      <a:avLst/>
                    </a:prstGeom>
                    <a:noFill/>
                    <a:ln>
                      <a:noFill/>
                    </a:ln>
                  </pic:spPr>
                </pic:pic>
              </a:graphicData>
            </a:graphic>
          </wp:inline>
        </w:drawing>
      </w:r>
    </w:p>
    <w:p w14:paraId="03DF38C7">
      <w:pPr>
        <w:pStyle w:val="124"/>
        <w:framePr w:h="661" w:hRule="exact" w:wrap="around"/>
        <w:jc w:val="center"/>
        <w:rPr>
          <w:rFonts w:ascii="黑体" w:hAnsi="黑体" w:eastAsia="黑体" w:cs="黑体"/>
          <w:spacing w:val="-36"/>
          <w:w w:val="100"/>
          <w:kern w:val="2"/>
          <w:sz w:val="44"/>
          <w:szCs w:val="44"/>
        </w:rPr>
      </w:pPr>
      <w:r>
        <w:rPr>
          <w:rFonts w:hint="eastAsia" w:ascii="黑体" w:hAnsi="黑体" w:eastAsia="黑体" w:cs="黑体"/>
          <w:spacing w:val="0"/>
          <w:w w:val="100"/>
          <w:sz w:val="44"/>
          <w:szCs w:val="44"/>
        </w:rPr>
        <w:t>N</w:t>
      </w:r>
      <w:r>
        <w:rPr>
          <w:rFonts w:hint="eastAsia" w:ascii="黑体" w:hAnsi="黑体" w:eastAsia="黑体" w:cs="黑体"/>
          <w:spacing w:val="-36"/>
          <w:w w:val="100"/>
          <w:kern w:val="2"/>
          <w:sz w:val="44"/>
          <w:szCs w:val="44"/>
        </w:rPr>
        <w:t>ational Standard of the People's Republic of China</w:t>
      </w:r>
    </w:p>
    <w:p w14:paraId="2591E02B">
      <w:pPr>
        <w:pStyle w:val="127"/>
        <w:framePr w:wrap="around"/>
        <w:rPr>
          <w:rFonts w:hAnsi="黑体" w:cs="黑体"/>
          <w:b/>
          <w:bCs/>
        </w:rPr>
      </w:pPr>
      <w:r>
        <w:rPr>
          <w:rFonts w:hint="eastAsia" w:hAnsi="黑体" w:cs="黑体"/>
          <w:b/>
          <w:bCs/>
        </w:rPr>
        <w:t>GB/T 23528.</w:t>
      </w:r>
      <w:r>
        <w:rPr>
          <w:rFonts w:hAnsi="黑体" w:cs="黑体"/>
          <w:b/>
          <w:bCs/>
        </w:rPr>
        <w:t>3</w:t>
      </w:r>
      <w:r>
        <w:rPr>
          <w:rFonts w:hint="eastAsia" w:hAnsi="黑体" w:cs="黑体"/>
          <w:b/>
          <w:bCs/>
        </w:rPr>
        <w:t>—202</w:t>
      </w:r>
      <w:r>
        <w:rPr>
          <w:rFonts w:hAnsi="黑体" w:cs="黑体"/>
          <w:b/>
          <w:bCs/>
        </w:rPr>
        <w:t>5</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1DDE5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68519C19">
            <w:pPr>
              <w:pStyle w:val="101"/>
              <w:framePr w:wrap="around"/>
              <w:rPr>
                <w:rFonts w:ascii="黑体" w:hAnsi="黑体" w:eastAsia="黑体" w:cs="黑体"/>
                <w:b/>
                <w:bCs/>
              </w:rPr>
            </w:pPr>
            <w:r>
              <w:rPr>
                <w:rFonts w:hint="eastAsia" w:ascii="黑体" w:hAnsi="黑体" w:eastAsia="黑体" w:cs="黑体"/>
                <w:b/>
                <w:bCs/>
              </w:rPr>
              <w:t xml:space="preserve">Replace GB/T </w:t>
            </w:r>
            <w:r>
              <w:rPr>
                <w:rFonts w:ascii="黑体" w:hAnsi="黑体" w:eastAsia="黑体" w:cs="黑体"/>
                <w:b/>
                <w:bCs/>
              </w:rPr>
              <w:t>35545</w:t>
            </w:r>
            <w:r>
              <w:rPr>
                <w:rFonts w:hint="eastAsia" w:ascii="黑体" w:hAnsi="黑体" w:eastAsia="黑体" w:cs="黑体"/>
                <w:b/>
                <w:bCs/>
              </w:rPr>
              <w:t>—20</w:t>
            </w:r>
            <w:r>
              <w:rPr>
                <w:rFonts w:ascii="黑体" w:hAnsi="黑体" w:eastAsia="黑体" w:cs="黑体"/>
                <w:b/>
                <w:bCs/>
              </w:rPr>
              <w:t>17</w:t>
            </w:r>
          </w:p>
        </w:tc>
      </w:tr>
    </w:tbl>
    <w:p w14:paraId="76317EEF">
      <w:pPr>
        <w:pStyle w:val="127"/>
        <w:framePr w:wrap="around"/>
        <w:rPr>
          <w:rFonts w:hAnsi="黑体" w:cs="黑体"/>
        </w:rPr>
      </w:pPr>
    </w:p>
    <w:p w14:paraId="63DF8B56">
      <w:pPr>
        <w:pStyle w:val="127"/>
        <w:framePr w:wrap="around"/>
        <w:rPr>
          <w:rFonts w:hAnsi="黑体" w:cs="黑体"/>
        </w:rPr>
      </w:pPr>
    </w:p>
    <w:p w14:paraId="11F14D78">
      <w:pPr>
        <w:pStyle w:val="132"/>
        <w:framePr w:wrap="around" w:hAnchor="page" w:x="1208" w:y="14066"/>
        <w:rPr>
          <w:rFonts w:ascii="黑体" w:hAnsi="黑体" w:eastAsia="黑体" w:cs="黑体"/>
          <w:szCs w:val="28"/>
          <w:lang w:bidi="ar"/>
        </w:rPr>
      </w:pPr>
      <w:r>
        <w:rPr>
          <w:rFonts w:hint="eastAsia" w:ascii="黑体" w:hAnsi="黑体" w:eastAsia="黑体" w:cs="黑体"/>
          <w:b/>
          <w:bCs/>
          <w:szCs w:val="28"/>
          <w:lang w:bidi="ar"/>
        </w:rPr>
        <w:t>Issue date：202</w:t>
      </w:r>
      <w:r>
        <w:rPr>
          <w:rFonts w:ascii="黑体" w:hAnsi="黑体" w:eastAsia="黑体" w:cs="黑体"/>
          <w:b/>
          <w:bCs/>
          <w:szCs w:val="28"/>
          <w:lang w:bidi="ar"/>
        </w:rPr>
        <w:t>5</w:t>
      </w:r>
      <w:r>
        <w:rPr>
          <w:rFonts w:hint="eastAsia" w:ascii="黑体" w:hAnsi="黑体" w:eastAsia="黑体" w:cs="黑体"/>
          <w:b/>
          <w:bCs/>
          <w:szCs w:val="28"/>
          <w:lang w:bidi="ar"/>
        </w:rPr>
        <w:t>-</w:t>
      </w:r>
      <w:r>
        <w:rPr>
          <w:rFonts w:ascii="黑体" w:hAnsi="黑体" w:eastAsia="黑体" w:cs="黑体"/>
          <w:b/>
          <w:bCs/>
          <w:szCs w:val="28"/>
          <w:lang w:bidi="ar"/>
        </w:rPr>
        <w:t>04</w:t>
      </w:r>
      <w:r>
        <w:rPr>
          <w:rFonts w:hint="eastAsia" w:ascii="黑体" w:hAnsi="黑体" w:eastAsia="黑体" w:cs="黑体"/>
          <w:b/>
          <w:bCs/>
          <w:szCs w:val="28"/>
          <w:lang w:bidi="ar"/>
        </w:rPr>
        <w:t>-</w:t>
      </w:r>
      <w:r>
        <w:rPr>
          <w:rFonts w:hint="eastAsia" w:ascii="黑体" w:hAnsi="黑体" w:eastAsia="黑体" w:cs="黑体"/>
          <w:szCs w:val="28"/>
        </w:rP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49756579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Bipv6t&#10;5gEAANgDAAAOAAAAAAAAAAEAIAAAACUBAABkcnMvZTJvRG9jLnhtbFBLBQYAAAAABgAGAFkBAAB9&#10;BQAAAAA=&#10;">
                <v:fill on="f" focussize="0,0"/>
                <v:stroke color="#000000" joinstyle="round"/>
                <v:imagedata o:title=""/>
                <o:lock v:ext="edit" aspectratio="f"/>
                <w10:anchorlock/>
              </v:line>
            </w:pict>
          </mc:Fallback>
        </mc:AlternateContent>
      </w:r>
      <w:r>
        <w:rPr>
          <w:rFonts w:ascii="黑体" w:hAnsi="黑体" w:eastAsia="黑体" w:cs="黑体"/>
          <w:b/>
          <w:bCs/>
          <w:szCs w:val="28"/>
          <w:lang w:bidi="ar"/>
        </w:rPr>
        <w:t>25</w:t>
      </w:r>
    </w:p>
    <w:p w14:paraId="7135A54B">
      <w:pPr>
        <w:pStyle w:val="116"/>
        <w:framePr w:w="4835" w:wrap="around" w:hAnchor="page" w:x="6003" w:y="14047"/>
        <w:jc w:val="center"/>
        <w:rPr>
          <w:rFonts w:ascii="黑体" w:hAnsi="黑体" w:eastAsia="黑体" w:cs="黑体"/>
          <w:b/>
          <w:bCs/>
          <w:sz w:val="18"/>
          <w:szCs w:val="18"/>
          <w:lang w:bidi="ar"/>
        </w:rPr>
      </w:pPr>
      <w:r>
        <w:rPr>
          <w:rFonts w:hint="eastAsia" w:ascii="黑体" w:hAnsi="黑体" w:eastAsia="黑体" w:cs="黑体"/>
          <w:b/>
          <w:bCs/>
          <w:szCs w:val="28"/>
          <w:lang w:bidi="ar"/>
        </w:rPr>
        <w:t>Implementation date：202</w:t>
      </w:r>
      <w:r>
        <w:rPr>
          <w:rFonts w:ascii="黑体" w:hAnsi="黑体" w:eastAsia="黑体" w:cs="黑体"/>
          <w:b/>
          <w:bCs/>
          <w:szCs w:val="28"/>
          <w:lang w:bidi="ar"/>
        </w:rPr>
        <w:t>6</w:t>
      </w:r>
      <w:r>
        <w:rPr>
          <w:rFonts w:hint="eastAsia" w:ascii="黑体" w:hAnsi="黑体" w:eastAsia="黑体" w:cs="黑体"/>
          <w:b/>
          <w:bCs/>
          <w:szCs w:val="28"/>
          <w:lang w:bidi="ar"/>
        </w:rPr>
        <w:t>-0</w:t>
      </w:r>
      <w:r>
        <w:rPr>
          <w:rFonts w:ascii="黑体" w:hAnsi="黑体" w:eastAsia="黑体" w:cs="黑体"/>
          <w:b/>
          <w:bCs/>
          <w:szCs w:val="28"/>
          <w:lang w:bidi="ar"/>
        </w:rPr>
        <w:t>5</w:t>
      </w:r>
      <w:r>
        <w:rPr>
          <w:rFonts w:hint="eastAsia" w:ascii="黑体" w:hAnsi="黑体" w:eastAsia="黑体" w:cs="黑体"/>
          <w:b/>
          <w:bCs/>
          <w:szCs w:val="28"/>
          <w:lang w:bidi="ar"/>
        </w:rPr>
        <w:t>-01</w:t>
      </w:r>
    </w:p>
    <w:p w14:paraId="321330FF">
      <w:pPr>
        <w:pStyle w:val="30"/>
        <w:framePr w:w="10001" w:wrap="notBeside" w:vAnchor="page" w:hAnchor="page" w:x="1277" w:y="14673"/>
        <w:tabs>
          <w:tab w:val="center" w:pos="4201"/>
          <w:tab w:val="right" w:leader="dot" w:pos="9298"/>
        </w:tabs>
        <w:autoSpaceDE w:val="0"/>
        <w:autoSpaceDN w:val="0"/>
        <w:spacing w:before="0" w:beforeAutospacing="0" w:after="0" w:afterAutospacing="0"/>
        <w:rPr>
          <w:rFonts w:ascii="黑体" w:hAnsi="黑体" w:eastAsia="黑体" w:cs="黑体"/>
          <w:b/>
          <w:bCs/>
          <w:color w:val="auto"/>
          <w:sz w:val="21"/>
          <w:szCs w:val="21"/>
          <w:lang w:bidi="ar"/>
        </w:rPr>
      </w:pPr>
      <w:r>
        <w:rPr>
          <w:rFonts w:hint="eastAsia" w:ascii="黑体" w:hAnsi="黑体" w:eastAsia="黑体" w:cs="黑体"/>
          <w:b/>
          <w:bCs/>
          <w:color w:val="auto"/>
          <w:sz w:val="21"/>
          <w:szCs w:val="21"/>
          <w:lang w:bidi="ar"/>
        </w:rPr>
        <w:t>Issued by     State Administration for Market Regulation</w:t>
      </w:r>
    </w:p>
    <w:p w14:paraId="254B7F21">
      <w:pPr>
        <w:pStyle w:val="30"/>
        <w:framePr w:w="10001" w:wrap="notBeside" w:vAnchor="page" w:hAnchor="page" w:x="1277" w:y="14673"/>
        <w:tabs>
          <w:tab w:val="center" w:pos="4201"/>
          <w:tab w:val="right" w:leader="dot" w:pos="9298"/>
        </w:tabs>
        <w:autoSpaceDE w:val="0"/>
        <w:autoSpaceDN w:val="0"/>
        <w:spacing w:before="0" w:beforeAutospacing="0" w:after="0" w:afterAutospacing="0"/>
        <w:rPr>
          <w:rFonts w:ascii="黑体" w:hAnsi="黑体" w:eastAsia="黑体" w:cs="黑体"/>
          <w:b/>
          <w:color w:val="auto"/>
        </w:rPr>
        <w:sectPr>
          <w:headerReference r:id="rId5" w:type="default"/>
          <w:pgSz w:w="11906" w:h="16838"/>
          <w:pgMar w:top="567" w:right="1134" w:bottom="1134" w:left="1418" w:header="1020" w:footer="1417" w:gutter="0"/>
          <w:pgNumType w:fmt="upperRoman" w:start="1"/>
          <w:cols w:space="425" w:num="1"/>
          <w:formProt w:val="0"/>
          <w:docGrid w:type="lines" w:linePitch="312" w:charSpace="0"/>
        </w:sectPr>
      </w:pPr>
      <w:r>
        <w:rPr>
          <w:rFonts w:hint="eastAsia" w:ascii="黑体" w:hAnsi="黑体" w:eastAsia="黑体" w:cs="黑体"/>
          <w:b/>
          <w:bCs/>
          <w:color w:val="auto"/>
          <w:sz w:val="21"/>
          <w:szCs w:val="21"/>
          <w:lang w:bidi="ar"/>
        </w:rPr>
        <w:t xml:space="preserve">              Standardization Administration</w:t>
      </w:r>
      <w:r>
        <w:rPr>
          <w:rFonts w:hint="eastAsia" w:ascii="黑体" w:hAnsi="黑体" w:eastAsia="黑体" w:cs="黑体"/>
          <w:b/>
          <w:bCs/>
          <w:color w:val="auto"/>
        </w:rPr>
        <mc:AlternateContent>
          <mc:Choice Requires="wps">
            <w:drawing>
              <wp:anchor distT="0" distB="0" distL="114300" distR="114300" simplePos="0" relativeHeight="251661312" behindDoc="1" locked="0" layoutInCell="1" allowOverlap="1">
                <wp:simplePos x="0" y="0"/>
                <wp:positionH relativeFrom="column">
                  <wp:posOffset>408940</wp:posOffset>
                </wp:positionH>
                <wp:positionV relativeFrom="paragraph">
                  <wp:posOffset>-5382260</wp:posOffset>
                </wp:positionV>
                <wp:extent cx="5705475" cy="4618990"/>
                <wp:effectExtent l="0" t="0" r="9525" b="10160"/>
                <wp:wrapNone/>
                <wp:docPr id="9" name="DT"/>
                <wp:cNvGraphicFramePr/>
                <a:graphic xmlns:a="http://schemas.openxmlformats.org/drawingml/2006/main">
                  <a:graphicData uri="http://schemas.microsoft.com/office/word/2010/wordprocessingShape">
                    <wps:wsp>
                      <wps:cNvSpPr/>
                      <wps:spPr>
                        <a:xfrm>
                          <a:off x="0" y="0"/>
                          <a:ext cx="5705475" cy="4618990"/>
                        </a:xfrm>
                        <a:prstGeom prst="rect">
                          <a:avLst/>
                        </a:prstGeom>
                        <a:solidFill>
                          <a:srgbClr val="FFFFFF"/>
                        </a:solidFill>
                        <a:ln>
                          <a:noFill/>
                        </a:ln>
                      </wps:spPr>
                      <wps:txbx>
                        <w:txbxContent>
                          <w:p w14:paraId="4A98D2DF">
                            <w:pPr>
                              <w:jc w:val="left"/>
                              <w:rPr>
                                <w:rFonts w:ascii="黑体" w:hAnsi="黑体" w:eastAsia="黑体" w:cs="黑体"/>
                                <w:b/>
                                <w:sz w:val="52"/>
                                <w:szCs w:val="52"/>
                              </w:rPr>
                            </w:pPr>
                            <w:r>
                              <w:rPr>
                                <w:rFonts w:hint="eastAsia" w:ascii="黑体" w:hAnsi="黑体" w:eastAsia="黑体" w:cs="黑体"/>
                                <w:b/>
                                <w:sz w:val="52"/>
                                <w:szCs w:val="52"/>
                              </w:rPr>
                              <w:t>Quality requirements for oligosaccharides —</w:t>
                            </w:r>
                          </w:p>
                          <w:p w14:paraId="63DE9BF6">
                            <w:pPr>
                              <w:jc w:val="left"/>
                              <w:rPr>
                                <w:rFonts w:ascii="黑体" w:hAnsi="黑体" w:eastAsia="黑体" w:cs="黑体"/>
                                <w:b/>
                                <w:sz w:val="52"/>
                                <w:szCs w:val="52"/>
                              </w:rPr>
                            </w:pPr>
                            <w:r>
                              <w:rPr>
                                <w:rFonts w:hint="eastAsia" w:ascii="黑体" w:hAnsi="黑体" w:eastAsia="黑体" w:cs="黑体"/>
                                <w:b/>
                                <w:sz w:val="52"/>
                                <w:szCs w:val="52"/>
                              </w:rPr>
                              <w:t xml:space="preserve">Part </w:t>
                            </w:r>
                            <w:r>
                              <w:rPr>
                                <w:rFonts w:ascii="黑体" w:hAnsi="黑体" w:eastAsia="黑体" w:cs="黑体"/>
                                <w:b/>
                                <w:sz w:val="52"/>
                                <w:szCs w:val="52"/>
                              </w:rPr>
                              <w:t>3</w:t>
                            </w:r>
                            <w:r>
                              <w:rPr>
                                <w:rFonts w:hint="eastAsia" w:ascii="黑体" w:hAnsi="黑体" w:eastAsia="黑体" w:cs="黑体"/>
                                <w:b/>
                                <w:sz w:val="52"/>
                                <w:szCs w:val="52"/>
                              </w:rPr>
                              <w:t>:</w:t>
                            </w:r>
                            <w:r>
                              <w:rPr>
                                <w:rFonts w:ascii="黑体" w:hAnsi="黑体" w:eastAsia="黑体" w:cs="黑体"/>
                                <w:b/>
                                <w:sz w:val="52"/>
                                <w:szCs w:val="52"/>
                              </w:rPr>
                              <w:t xml:space="preserve"> Xyl</w:t>
                            </w:r>
                            <w:r>
                              <w:rPr>
                                <w:rFonts w:hint="eastAsia" w:ascii="黑体" w:hAnsi="黑体" w:eastAsia="黑体" w:cs="黑体"/>
                                <w:b/>
                                <w:sz w:val="52"/>
                                <w:szCs w:val="52"/>
                              </w:rPr>
                              <w:t>o</w:t>
                            </w:r>
                            <w:r>
                              <w:rPr>
                                <w:rFonts w:ascii="黑体" w:hAnsi="黑体" w:eastAsia="黑体" w:cs="黑体"/>
                                <w:b/>
                                <w:sz w:val="52"/>
                                <w:szCs w:val="52"/>
                              </w:rPr>
                              <w:t>-</w:t>
                            </w:r>
                            <w:r>
                              <w:rPr>
                                <w:rFonts w:hint="eastAsia" w:ascii="黑体" w:hAnsi="黑体" w:eastAsia="黑体" w:cs="黑体"/>
                                <w:b/>
                                <w:sz w:val="52"/>
                                <w:szCs w:val="52"/>
                              </w:rPr>
                              <w:t>oligosaccharide</w:t>
                            </w:r>
                            <w:r>
                              <w:rPr>
                                <w:rFonts w:ascii="黑体" w:hAnsi="黑体" w:eastAsia="黑体" w:cs="黑体"/>
                                <w:b/>
                                <w:sz w:val="52"/>
                                <w:szCs w:val="52"/>
                              </w:rPr>
                              <w:t>s</w:t>
                            </w:r>
                          </w:p>
                          <w:p w14:paraId="6E121C3C">
                            <w:pPr>
                              <w:jc w:val="left"/>
                              <w:rPr>
                                <w:rFonts w:ascii="黑体" w:hAnsi="黑体" w:eastAsia="黑体" w:cs="黑体"/>
                                <w:b/>
                                <w:sz w:val="52"/>
                                <w:szCs w:val="52"/>
                              </w:rPr>
                            </w:pPr>
                            <w:r>
                              <w:rPr>
                                <w:rFonts w:hint="eastAsia" w:ascii="黑体" w:hAnsi="黑体" w:eastAsia="黑体" w:cs="黑体"/>
                                <w:b/>
                                <w:sz w:val="52"/>
                                <w:szCs w:val="52"/>
                              </w:rPr>
                              <w:t>低聚糖质量要求</w:t>
                            </w:r>
                          </w:p>
                          <w:p w14:paraId="47D20AE7">
                            <w:pPr>
                              <w:jc w:val="left"/>
                              <w:rPr>
                                <w:rFonts w:ascii="黑体" w:hAnsi="黑体" w:eastAsia="黑体" w:cs="黑体"/>
                                <w:b/>
                                <w:sz w:val="52"/>
                                <w:szCs w:val="52"/>
                              </w:rPr>
                            </w:pPr>
                            <w:r>
                              <w:rPr>
                                <w:rFonts w:hint="eastAsia" w:ascii="黑体" w:hAnsi="黑体" w:eastAsia="黑体" w:cs="黑体"/>
                                <w:b/>
                                <w:sz w:val="52"/>
                                <w:szCs w:val="52"/>
                              </w:rPr>
                              <w:t>第</w:t>
                            </w:r>
                            <w:r>
                              <w:rPr>
                                <w:rFonts w:ascii="黑体" w:hAnsi="黑体" w:eastAsia="黑体" w:cs="黑体"/>
                                <w:b/>
                                <w:sz w:val="52"/>
                                <w:szCs w:val="52"/>
                              </w:rPr>
                              <w:t>3</w:t>
                            </w:r>
                            <w:r>
                              <w:rPr>
                                <w:rFonts w:hint="eastAsia" w:ascii="黑体" w:hAnsi="黑体" w:eastAsia="黑体" w:cs="黑体"/>
                                <w:b/>
                                <w:sz w:val="52"/>
                                <w:szCs w:val="52"/>
                              </w:rPr>
                              <w:t>部分：低聚木糖</w:t>
                            </w:r>
                          </w:p>
                          <w:p w14:paraId="5FF92957">
                            <w:pPr>
                              <w:jc w:val="left"/>
                              <w:rPr>
                                <w:rFonts w:ascii="黑体" w:hAnsi="黑体" w:eastAsia="黑体" w:cs="黑体"/>
                                <w:b/>
                                <w:i/>
                                <w:iCs/>
                                <w:sz w:val="28"/>
                                <w:szCs w:val="28"/>
                              </w:rPr>
                            </w:pPr>
                            <w:r>
                              <w:rPr>
                                <w:rFonts w:hint="eastAsia" w:ascii="黑体" w:hAnsi="黑体" w:eastAsia="黑体" w:cs="黑体"/>
                                <w:b/>
                                <w:i/>
                                <w:iCs/>
                                <w:sz w:val="28"/>
                                <w:szCs w:val="28"/>
                              </w:rPr>
                              <w:t>(English Translation)</w:t>
                            </w:r>
                          </w:p>
                          <w:p w14:paraId="74B3DE3F">
                            <w:pPr>
                              <w:jc w:val="center"/>
                              <w:rPr>
                                <w:rFonts w:eastAsia="Arial Unicode MS"/>
                                <w:b/>
                                <w:sz w:val="44"/>
                                <w:szCs w:val="44"/>
                              </w:rPr>
                            </w:pPr>
                          </w:p>
                        </w:txbxContent>
                      </wps:txbx>
                      <wps:bodyPr wrap="square" upright="1">
                        <a:noAutofit/>
                      </wps:bodyPr>
                    </wps:wsp>
                  </a:graphicData>
                </a:graphic>
              </wp:anchor>
            </w:drawing>
          </mc:Choice>
          <mc:Fallback>
            <w:pict>
              <v:rect id="DT" o:spid="_x0000_s1026" o:spt="1" style="position:absolute;left:0pt;margin-left:32.2pt;margin-top:-423.8pt;height:363.7pt;width:449.25pt;z-index:-251655168;mso-width-relative:page;mso-height-relative:page;" fillcolor="#FFFFFF" filled="t" stroked="f" coordsize="21600,21600" o:gfxdata="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OEPSfaAAAADAEAAA8AAAAAAAAAAQAgAAAAIgAAAGRycy9kb3ducmV2&#10;LnhtbFBLAQIUABQAAAAIAIdO4kDNmhoswQEAAI0DAAAOAAAAAAAAAAEAIAAAACkBAABkcnMvZTJv&#10;RG9jLnhtbFBLBQYAAAAABgAGAFkBAABcBQAAAAA=&#10;">
                <v:fill on="t" focussize="0,0"/>
                <v:stroke on="f"/>
                <v:imagedata o:title=""/>
                <o:lock v:ext="edit" aspectratio="f"/>
                <v:textbox>
                  <w:txbxContent>
                    <w:p w14:paraId="4A98D2DF">
                      <w:pPr>
                        <w:jc w:val="left"/>
                        <w:rPr>
                          <w:rFonts w:ascii="黑体" w:hAnsi="黑体" w:eastAsia="黑体" w:cs="黑体"/>
                          <w:b/>
                          <w:sz w:val="52"/>
                          <w:szCs w:val="52"/>
                        </w:rPr>
                      </w:pPr>
                      <w:r>
                        <w:rPr>
                          <w:rFonts w:hint="eastAsia" w:ascii="黑体" w:hAnsi="黑体" w:eastAsia="黑体" w:cs="黑体"/>
                          <w:b/>
                          <w:sz w:val="52"/>
                          <w:szCs w:val="52"/>
                        </w:rPr>
                        <w:t>Quality requirements for oligosaccharides —</w:t>
                      </w:r>
                    </w:p>
                    <w:p w14:paraId="63DE9BF6">
                      <w:pPr>
                        <w:jc w:val="left"/>
                        <w:rPr>
                          <w:rFonts w:ascii="黑体" w:hAnsi="黑体" w:eastAsia="黑体" w:cs="黑体"/>
                          <w:b/>
                          <w:sz w:val="52"/>
                          <w:szCs w:val="52"/>
                        </w:rPr>
                      </w:pPr>
                      <w:r>
                        <w:rPr>
                          <w:rFonts w:hint="eastAsia" w:ascii="黑体" w:hAnsi="黑体" w:eastAsia="黑体" w:cs="黑体"/>
                          <w:b/>
                          <w:sz w:val="52"/>
                          <w:szCs w:val="52"/>
                        </w:rPr>
                        <w:t xml:space="preserve">Part </w:t>
                      </w:r>
                      <w:r>
                        <w:rPr>
                          <w:rFonts w:ascii="黑体" w:hAnsi="黑体" w:eastAsia="黑体" w:cs="黑体"/>
                          <w:b/>
                          <w:sz w:val="52"/>
                          <w:szCs w:val="52"/>
                        </w:rPr>
                        <w:t>3</w:t>
                      </w:r>
                      <w:r>
                        <w:rPr>
                          <w:rFonts w:hint="eastAsia" w:ascii="黑体" w:hAnsi="黑体" w:eastAsia="黑体" w:cs="黑体"/>
                          <w:b/>
                          <w:sz w:val="52"/>
                          <w:szCs w:val="52"/>
                        </w:rPr>
                        <w:t>:</w:t>
                      </w:r>
                      <w:r>
                        <w:rPr>
                          <w:rFonts w:ascii="黑体" w:hAnsi="黑体" w:eastAsia="黑体" w:cs="黑体"/>
                          <w:b/>
                          <w:sz w:val="52"/>
                          <w:szCs w:val="52"/>
                        </w:rPr>
                        <w:t xml:space="preserve"> Xyl</w:t>
                      </w:r>
                      <w:r>
                        <w:rPr>
                          <w:rFonts w:hint="eastAsia" w:ascii="黑体" w:hAnsi="黑体" w:eastAsia="黑体" w:cs="黑体"/>
                          <w:b/>
                          <w:sz w:val="52"/>
                          <w:szCs w:val="52"/>
                        </w:rPr>
                        <w:t>o</w:t>
                      </w:r>
                      <w:r>
                        <w:rPr>
                          <w:rFonts w:ascii="黑体" w:hAnsi="黑体" w:eastAsia="黑体" w:cs="黑体"/>
                          <w:b/>
                          <w:sz w:val="52"/>
                          <w:szCs w:val="52"/>
                        </w:rPr>
                        <w:t>-</w:t>
                      </w:r>
                      <w:r>
                        <w:rPr>
                          <w:rFonts w:hint="eastAsia" w:ascii="黑体" w:hAnsi="黑体" w:eastAsia="黑体" w:cs="黑体"/>
                          <w:b/>
                          <w:sz w:val="52"/>
                          <w:szCs w:val="52"/>
                        </w:rPr>
                        <w:t>oligosaccharide</w:t>
                      </w:r>
                      <w:r>
                        <w:rPr>
                          <w:rFonts w:ascii="黑体" w:hAnsi="黑体" w:eastAsia="黑体" w:cs="黑体"/>
                          <w:b/>
                          <w:sz w:val="52"/>
                          <w:szCs w:val="52"/>
                        </w:rPr>
                        <w:t>s</w:t>
                      </w:r>
                    </w:p>
                    <w:p w14:paraId="6E121C3C">
                      <w:pPr>
                        <w:jc w:val="left"/>
                        <w:rPr>
                          <w:rFonts w:ascii="黑体" w:hAnsi="黑体" w:eastAsia="黑体" w:cs="黑体"/>
                          <w:b/>
                          <w:sz w:val="52"/>
                          <w:szCs w:val="52"/>
                        </w:rPr>
                      </w:pPr>
                      <w:r>
                        <w:rPr>
                          <w:rFonts w:hint="eastAsia" w:ascii="黑体" w:hAnsi="黑体" w:eastAsia="黑体" w:cs="黑体"/>
                          <w:b/>
                          <w:sz w:val="52"/>
                          <w:szCs w:val="52"/>
                        </w:rPr>
                        <w:t>低聚糖质量要求</w:t>
                      </w:r>
                    </w:p>
                    <w:p w14:paraId="47D20AE7">
                      <w:pPr>
                        <w:jc w:val="left"/>
                        <w:rPr>
                          <w:rFonts w:ascii="黑体" w:hAnsi="黑体" w:eastAsia="黑体" w:cs="黑体"/>
                          <w:b/>
                          <w:sz w:val="52"/>
                          <w:szCs w:val="52"/>
                        </w:rPr>
                      </w:pPr>
                      <w:r>
                        <w:rPr>
                          <w:rFonts w:hint="eastAsia" w:ascii="黑体" w:hAnsi="黑体" w:eastAsia="黑体" w:cs="黑体"/>
                          <w:b/>
                          <w:sz w:val="52"/>
                          <w:szCs w:val="52"/>
                        </w:rPr>
                        <w:t>第</w:t>
                      </w:r>
                      <w:r>
                        <w:rPr>
                          <w:rFonts w:ascii="黑体" w:hAnsi="黑体" w:eastAsia="黑体" w:cs="黑体"/>
                          <w:b/>
                          <w:sz w:val="52"/>
                          <w:szCs w:val="52"/>
                        </w:rPr>
                        <w:t>3</w:t>
                      </w:r>
                      <w:r>
                        <w:rPr>
                          <w:rFonts w:hint="eastAsia" w:ascii="黑体" w:hAnsi="黑体" w:eastAsia="黑体" w:cs="黑体"/>
                          <w:b/>
                          <w:sz w:val="52"/>
                          <w:szCs w:val="52"/>
                        </w:rPr>
                        <w:t>部分：低聚木糖</w:t>
                      </w:r>
                    </w:p>
                    <w:p w14:paraId="5FF92957">
                      <w:pPr>
                        <w:jc w:val="left"/>
                        <w:rPr>
                          <w:rFonts w:ascii="黑体" w:hAnsi="黑体" w:eastAsia="黑体" w:cs="黑体"/>
                          <w:b/>
                          <w:i/>
                          <w:iCs/>
                          <w:sz w:val="28"/>
                          <w:szCs w:val="28"/>
                        </w:rPr>
                      </w:pPr>
                      <w:r>
                        <w:rPr>
                          <w:rFonts w:hint="eastAsia" w:ascii="黑体" w:hAnsi="黑体" w:eastAsia="黑体" w:cs="黑体"/>
                          <w:b/>
                          <w:i/>
                          <w:iCs/>
                          <w:sz w:val="28"/>
                          <w:szCs w:val="28"/>
                        </w:rPr>
                        <w:t>(English Translation)</w:t>
                      </w:r>
                    </w:p>
                    <w:p w14:paraId="74B3DE3F">
                      <w:pPr>
                        <w:jc w:val="center"/>
                        <w:rPr>
                          <w:rFonts w:eastAsia="Arial Unicode MS"/>
                          <w:b/>
                          <w:sz w:val="44"/>
                          <w:szCs w:val="44"/>
                        </w:rPr>
                      </w:pPr>
                    </w:p>
                  </w:txbxContent>
                </v:textbox>
              </v:rect>
            </w:pict>
          </mc:Fallback>
        </mc:AlternateContent>
      </w:r>
      <w:r>
        <w:rPr>
          <w:rFonts w:ascii="黑体" w:hAnsi="黑体" w:eastAsia="黑体"/>
          <w:color w:val="auto"/>
        </w:rPr>
        <mc:AlternateContent>
          <mc:Choice Requires="wps">
            <w:drawing>
              <wp:anchor distT="0" distB="0" distL="114300" distR="114300" simplePos="0" relativeHeight="251662336" behindDoc="0" locked="0" layoutInCell="1" allowOverlap="1">
                <wp:simplePos x="0" y="0"/>
                <wp:positionH relativeFrom="column">
                  <wp:posOffset>29210</wp:posOffset>
                </wp:positionH>
                <wp:positionV relativeFrom="paragraph">
                  <wp:posOffset>-6852285</wp:posOffset>
                </wp:positionV>
                <wp:extent cx="6120130" cy="0"/>
                <wp:effectExtent l="0" t="0" r="0" b="0"/>
                <wp:wrapNone/>
                <wp:docPr id="8"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线 11" o:spid="_x0000_s1026" o:spt="20" style="position:absolute;left:0pt;margin-left:2.3pt;margin-top:-539.55pt;height:0pt;width:481.9pt;z-index:251662336;mso-width-relative:page;mso-height-relative:page;" filled="f" stroked="t" coordsize="21600,21600" o:gfxdata="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qrL0zYAAAADQEAAA8AAAAA&#10;AAAAAQAgAAAAIgAAAGRycy9kb3ducmV2LnhtbFBLAQIUABQAAAAIAIdO4kDESfsa2wEAALADAAAO&#10;AAAAAAAAAAEAIAAAACcBAABkcnMvZTJvRG9jLnhtbFBLBQYAAAAABgAGAFkBAAB0BQAAAAA=&#10;">
                <v:fill on="f" focussize="0,0"/>
                <v:stroke color="#000000" joinstyle="round"/>
                <v:imagedata o:title=""/>
                <o:lock v:ext="edit" aspectratio="f"/>
              </v:line>
            </w:pict>
          </mc:Fallback>
        </mc:AlternateContent>
      </w:r>
      <w:r>
        <w:rPr>
          <w:rFonts w:hint="eastAsia" w:ascii="黑体" w:hAnsi="黑体" w:eastAsia="黑体" w:cs="黑体"/>
          <w:color w:val="auto"/>
        </w:rPr>
        <mc:AlternateContent>
          <mc:Choice Requires="wps">
            <w:drawing>
              <wp:anchor distT="0" distB="0" distL="114300" distR="114300" simplePos="0" relativeHeight="251660288" behindDoc="0" locked="0" layoutInCell="1" allowOverlap="1">
                <wp:simplePos x="0" y="0"/>
                <wp:positionH relativeFrom="column">
                  <wp:posOffset>-246380</wp:posOffset>
                </wp:positionH>
                <wp:positionV relativeFrom="paragraph">
                  <wp:posOffset>8897620</wp:posOffset>
                </wp:positionV>
                <wp:extent cx="6809740" cy="6985"/>
                <wp:effectExtent l="0" t="0" r="0" b="0"/>
                <wp:wrapNone/>
                <wp:docPr id="22" name="直接连接符 22"/>
                <wp:cNvGraphicFramePr/>
                <a:graphic xmlns:a="http://schemas.openxmlformats.org/drawingml/2006/main">
                  <a:graphicData uri="http://schemas.microsoft.com/office/word/2010/wordprocessingShape">
                    <wps:wsp>
                      <wps:cNvCnPr/>
                      <wps:spPr>
                        <a:xfrm flipV="1">
                          <a:off x="633730" y="9243695"/>
                          <a:ext cx="6809740" cy="6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9.4pt;margin-top:700.6pt;height:0.55pt;width:536.2pt;z-index:251660288;mso-width-relative:page;mso-height-relative:page;" filled="f" stroked="t" coordsize="21600,21600" o:gfxdata="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9GYB2wAAAA4BAAAPAAAAAAAAAAEAIAAAACIAAABkcnMv&#10;ZG93bnJldi54bWxQSwECFAAUAAAACACHTuJApAhhuQACAADLAwAADgAAAAAAAAABACAAAAAqAQAA&#10;ZHJzL2Uyb0RvYy54bWxQSwUGAAAAAAYABgBZAQAAnAUAAAAA&#10;">
                <v:fill on="f" focussize="0,0"/>
                <v:stroke weight="0.5pt" color="#5B9BD5 [3204]" miterlimit="8" joinstyle="miter"/>
                <v:imagedata o:title=""/>
                <o:lock v:ext="edit" aspectratio="f"/>
              </v:line>
            </w:pict>
          </mc:Fallback>
        </mc:AlternateContent>
      </w:r>
      <w:r>
        <w:rPr>
          <w:rFonts w:hint="eastAsia" w:ascii="黑体" w:hAnsi="黑体" w:eastAsia="黑体" w:cs="黑体"/>
          <w:color w:val="auto"/>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3"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05pt;margin-top:184.25pt;height:0pt;width:481.9pt;z-index:25165926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CQeJf1wAAAAkBAAAP&#10;AAAAAAAAAAEAIAAAACIAAABkcnMvZG93bnJldi54bWxQSwECFAAUAAAACACHTuJAQw/K5uABAADR&#10;AwAADgAAAAAAAAABACAAAAAmAQAAZHJzL2Uyb0RvYy54bWxQSwUGAAAAAAYABgBZAQAAeAUAAAAA&#10;">
                <v:fill on="f" focussize="0,0"/>
                <v:stroke color="#000000" joinstyle="round"/>
                <v:imagedata o:title=""/>
                <o:lock v:ext="edit" aspectratio="f"/>
              </v:line>
            </w:pict>
          </mc:Fallback>
        </mc:AlternateContent>
      </w:r>
      <w:r>
        <w:rPr>
          <w:rFonts w:hint="eastAsia" w:ascii="黑体" w:hAnsi="黑体" w:eastAsia="黑体" w:cs="黑体"/>
          <w:b/>
          <w:bCs/>
          <w:color w:val="auto"/>
          <w:sz w:val="21"/>
          <w:szCs w:val="21"/>
          <w:lang w:eastAsia="ja-JP" w:bidi="ar"/>
        </w:rPr>
        <w:t xml:space="preserve"> of the People's Republic of China</w:t>
      </w:r>
    </w:p>
    <w:p w14:paraId="5C58DC52">
      <w:pPr>
        <w:jc w:val="left"/>
        <w:rPr>
          <w:rFonts w:ascii="黑体" w:hAnsi="黑体" w:eastAsia="黑体" w:cs="黑体"/>
          <w:b/>
          <w:sz w:val="36"/>
          <w:szCs w:val="36"/>
        </w:rPr>
      </w:pPr>
      <w:r>
        <w:rPr>
          <w:rFonts w:hint="eastAsia" w:ascii="黑体" w:hAnsi="黑体" w:eastAsia="黑体" w:cs="黑体"/>
          <w:b/>
          <w:sz w:val="36"/>
          <w:szCs w:val="36"/>
        </w:rPr>
        <w:t>Foreword</w:t>
      </w:r>
    </w:p>
    <w:p w14:paraId="58090CA1">
      <w:pPr>
        <w:pStyle w:val="23"/>
        <w:ind w:firstLine="0" w:firstLineChars="0"/>
        <w:rPr>
          <w:rFonts w:ascii="黑体" w:hAnsi="黑体" w:eastAsia="黑体" w:cs="黑体"/>
          <w:color w:val="auto"/>
          <w:rPrChange w:id="0" w:author="王晋 [2]" w:date="2025-08-11T21:41:34Z">
            <w:rPr>
              <w:rFonts w:ascii="黑体" w:hAnsi="黑体" w:eastAsia="黑体" w:cs="黑体"/>
            </w:rPr>
          </w:rPrChange>
        </w:rPr>
      </w:pPr>
      <w:r>
        <w:rPr>
          <w:rFonts w:hint="eastAsia" w:ascii="黑体" w:hAnsi="黑体" w:eastAsia="黑体" w:cs="黑体"/>
          <w:kern w:val="2"/>
          <w:szCs w:val="21"/>
          <w:lang w:bidi="ar"/>
        </w:rPr>
        <w:t>SAC/TC</w:t>
      </w:r>
      <w:r>
        <w:rPr>
          <w:rFonts w:hint="eastAsia" w:ascii="黑体" w:hAnsi="黑体" w:eastAsia="黑体" w:cs="黑体"/>
          <w:kern w:val="2"/>
          <w:szCs w:val="21"/>
          <w:lang w:eastAsia="ja-JP" w:bidi="ar"/>
        </w:rPr>
        <w:t xml:space="preserve"> </w:t>
      </w:r>
      <w:r>
        <w:rPr>
          <w:rFonts w:hint="eastAsia" w:ascii="黑体" w:hAnsi="黑体" w:eastAsia="黑体" w:cs="黑体"/>
          <w:kern w:val="2"/>
          <w:szCs w:val="21"/>
          <w:lang w:bidi="ar"/>
        </w:rPr>
        <w:t>64 is in ch</w:t>
      </w:r>
      <w:bookmarkStart w:id="31" w:name="_GoBack"/>
      <w:r>
        <w:rPr>
          <w:rFonts w:hint="eastAsia" w:ascii="黑体" w:hAnsi="黑体" w:eastAsia="黑体" w:cs="黑体"/>
          <w:color w:val="auto"/>
          <w:kern w:val="2"/>
          <w:szCs w:val="21"/>
          <w:lang w:bidi="ar"/>
          <w:rPrChange w:id="1" w:author="王晋 [2]" w:date="2025-08-11T21:41:34Z">
            <w:rPr>
              <w:rFonts w:hint="eastAsia" w:ascii="黑体" w:hAnsi="黑体" w:eastAsia="黑体" w:cs="黑体"/>
              <w:kern w:val="2"/>
              <w:szCs w:val="21"/>
              <w:lang w:bidi="ar"/>
            </w:rPr>
          </w:rPrChange>
        </w:rPr>
        <w:t>arge of this English translation. In case of any doubt about the contents of English translation, the Chinese original shall be considered authoritative.</w:t>
      </w:r>
    </w:p>
    <w:p w14:paraId="6E366A55">
      <w:pPr>
        <w:pStyle w:val="23"/>
        <w:ind w:firstLine="0" w:firstLineChars="0"/>
        <w:rPr>
          <w:rFonts w:ascii="黑体" w:hAnsi="黑体" w:eastAsia="黑体" w:cs="黑体"/>
          <w:color w:val="auto"/>
          <w:rPrChange w:id="2" w:author="王晋 [2]" w:date="2025-08-11T21:41:34Z">
            <w:rPr>
              <w:rFonts w:ascii="黑体" w:hAnsi="黑体" w:eastAsia="黑体" w:cs="黑体"/>
            </w:rPr>
          </w:rPrChange>
        </w:rPr>
      </w:pPr>
      <w:r>
        <w:rPr>
          <w:rFonts w:hint="eastAsia" w:ascii="黑体" w:hAnsi="黑体" w:eastAsia="黑体" w:cs="黑体"/>
          <w:color w:val="auto"/>
          <w:rPrChange w:id="3" w:author="王晋 [2]" w:date="2025-08-11T21:41:34Z">
            <w:rPr>
              <w:rFonts w:hint="eastAsia" w:ascii="黑体" w:hAnsi="黑体" w:eastAsia="黑体" w:cs="黑体"/>
            </w:rPr>
          </w:rPrChange>
        </w:rPr>
        <w:t xml:space="preserve">The document is drafted in accordance with the rules </w:t>
      </w:r>
      <w:r>
        <w:rPr>
          <w:rFonts w:ascii="黑体" w:hAnsi="黑体" w:eastAsia="黑体" w:cs="黑体"/>
          <w:color w:val="auto"/>
          <w:rPrChange w:id="4" w:author="王晋 [2]" w:date="2025-08-11T21:41:34Z">
            <w:rPr>
              <w:rFonts w:ascii="黑体" w:hAnsi="黑体" w:eastAsia="黑体" w:cs="黑体"/>
            </w:rPr>
          </w:rPrChange>
        </w:rPr>
        <w:t>given</w:t>
      </w:r>
      <w:r>
        <w:rPr>
          <w:rFonts w:hint="eastAsia" w:ascii="黑体" w:hAnsi="黑体" w:eastAsia="黑体" w:cs="黑体"/>
          <w:color w:val="auto"/>
          <w:rPrChange w:id="5" w:author="王晋 [2]" w:date="2025-08-11T21:41:34Z">
            <w:rPr>
              <w:rFonts w:hint="eastAsia" w:ascii="黑体" w:hAnsi="黑体" w:eastAsia="黑体" w:cs="黑体"/>
            </w:rPr>
          </w:rPrChange>
        </w:rPr>
        <w:t xml:space="preserve"> in the GB/T 1.1—2020 </w:t>
      </w:r>
      <w:r>
        <w:rPr>
          <w:rFonts w:hint="eastAsia" w:ascii="黑体" w:hAnsi="黑体" w:eastAsia="黑体" w:cs="黑体"/>
          <w:i/>
          <w:iCs/>
          <w:color w:val="auto"/>
          <w:rPrChange w:id="6" w:author="王晋 [2]" w:date="2025-08-11T21:41:34Z">
            <w:rPr>
              <w:rFonts w:hint="eastAsia" w:ascii="黑体" w:hAnsi="黑体" w:eastAsia="黑体" w:cs="黑体"/>
              <w:i/>
              <w:iCs/>
            </w:rPr>
          </w:rPrChange>
        </w:rPr>
        <w:t>Directives for standardization—Part 1: Rules for the structure and drafting of standardizing documents</w:t>
      </w:r>
      <w:r>
        <w:rPr>
          <w:rFonts w:hint="eastAsia" w:ascii="黑体" w:hAnsi="黑体" w:eastAsia="黑体" w:cs="黑体"/>
          <w:color w:val="auto"/>
          <w:rPrChange w:id="7" w:author="王晋 [2]" w:date="2025-08-11T21:41:34Z">
            <w:rPr>
              <w:rFonts w:hint="eastAsia" w:ascii="黑体" w:hAnsi="黑体" w:eastAsia="黑体" w:cs="黑体"/>
            </w:rPr>
          </w:rPrChange>
        </w:rPr>
        <w:t>.</w:t>
      </w:r>
    </w:p>
    <w:p w14:paraId="4CB164A5">
      <w:pPr>
        <w:pStyle w:val="23"/>
        <w:ind w:firstLine="0" w:firstLineChars="0"/>
        <w:rPr>
          <w:rFonts w:ascii="黑体" w:hAnsi="黑体" w:eastAsia="黑体" w:cs="黑体"/>
          <w:color w:val="auto"/>
          <w:rPrChange w:id="8" w:author="王晋 [2]" w:date="2025-08-11T21:41:34Z">
            <w:rPr>
              <w:rFonts w:ascii="黑体" w:hAnsi="黑体" w:eastAsia="黑体" w:cs="黑体"/>
              <w:color w:val="C00000"/>
            </w:rPr>
          </w:rPrChange>
        </w:rPr>
      </w:pPr>
      <w:r>
        <w:rPr>
          <w:rFonts w:hint="eastAsia" w:ascii="黑体" w:hAnsi="黑体" w:eastAsia="黑体" w:cs="黑体"/>
          <w:color w:val="auto"/>
          <w:rPrChange w:id="9" w:author="王晋 [2]" w:date="2025-08-11T21:41:34Z">
            <w:rPr>
              <w:rFonts w:hint="eastAsia" w:ascii="黑体" w:hAnsi="黑体" w:eastAsia="黑体" w:cs="黑体"/>
              <w:color w:val="C00000"/>
            </w:rPr>
          </w:rPrChange>
        </w:rPr>
        <w:t xml:space="preserve">This document is one of the series of standards for </w:t>
      </w:r>
      <w:r>
        <w:rPr>
          <w:rFonts w:hint="eastAsia" w:ascii="黑体" w:hAnsi="黑体" w:eastAsia="黑体" w:cs="黑体"/>
          <w:i/>
          <w:iCs/>
          <w:color w:val="auto"/>
          <w:rPrChange w:id="10" w:author="王晋 [2]" w:date="2025-08-11T21:41:34Z">
            <w:rPr>
              <w:rFonts w:hint="eastAsia" w:ascii="黑体" w:hAnsi="黑体" w:eastAsia="黑体" w:cs="黑体"/>
              <w:i/>
              <w:iCs/>
              <w:color w:val="C00000"/>
            </w:rPr>
          </w:rPrChange>
        </w:rPr>
        <w:t>Quality requirements for oligosaccharides</w:t>
      </w:r>
      <w:r>
        <w:rPr>
          <w:rFonts w:hint="eastAsia" w:ascii="黑体" w:hAnsi="黑体" w:eastAsia="黑体" w:cs="黑体"/>
          <w:color w:val="auto"/>
          <w:rPrChange w:id="11" w:author="王晋 [2]" w:date="2025-08-11T21:41:34Z">
            <w:rPr>
              <w:rFonts w:hint="eastAsia" w:ascii="黑体" w:hAnsi="黑体" w:eastAsia="黑体" w:cs="黑体"/>
              <w:color w:val="C00000"/>
            </w:rPr>
          </w:rPrChange>
        </w:rPr>
        <w:t>. The following parts of this series of standards have been issued:</w:t>
      </w:r>
    </w:p>
    <w:p w14:paraId="4C6EDCD7">
      <w:pPr>
        <w:pStyle w:val="23"/>
        <w:ind w:firstLine="0" w:firstLineChars="0"/>
        <w:rPr>
          <w:rFonts w:ascii="黑体" w:hAnsi="黑体" w:eastAsia="黑体" w:cs="黑体"/>
          <w:color w:val="auto"/>
          <w:rPrChange w:id="12" w:author="王晋 [2]" w:date="2025-08-11T21:41:34Z">
            <w:rPr>
              <w:rFonts w:ascii="黑体" w:hAnsi="黑体" w:eastAsia="黑体" w:cs="黑体"/>
              <w:color w:val="C00000"/>
            </w:rPr>
          </w:rPrChange>
        </w:rPr>
      </w:pPr>
      <w:r>
        <w:rPr>
          <w:rFonts w:hint="eastAsia" w:ascii="黑体" w:hAnsi="黑体" w:eastAsia="黑体" w:cs="黑体"/>
          <w:color w:val="auto"/>
          <w:szCs w:val="21"/>
          <w:rPrChange w:id="13" w:author="王晋 [2]" w:date="2025-08-11T21:41:34Z">
            <w:rPr>
              <w:rFonts w:hint="eastAsia" w:ascii="黑体" w:hAnsi="黑体" w:eastAsia="黑体" w:cs="黑体"/>
              <w:color w:val="C00000"/>
              <w:szCs w:val="21"/>
            </w:rPr>
          </w:rPrChange>
        </w:rPr>
        <w:t xml:space="preserve">—— </w:t>
      </w:r>
      <w:r>
        <w:rPr>
          <w:rFonts w:hint="eastAsia" w:ascii="黑体" w:hAnsi="黑体" w:eastAsia="黑体" w:cs="黑体"/>
          <w:color w:val="auto"/>
          <w:rPrChange w:id="14" w:author="王晋 [2]" w:date="2025-08-11T21:41:34Z">
            <w:rPr>
              <w:rFonts w:hint="eastAsia" w:ascii="黑体" w:hAnsi="黑体" w:eastAsia="黑体" w:cs="黑体"/>
              <w:color w:val="C00000"/>
            </w:rPr>
          </w:rPrChange>
        </w:rPr>
        <w:t xml:space="preserve">GB/T 35920 </w:t>
      </w:r>
      <w:r>
        <w:rPr>
          <w:rFonts w:hint="eastAsia" w:ascii="黑体" w:hAnsi="黑体" w:eastAsia="黑体" w:cs="黑体"/>
          <w:i/>
          <w:iCs/>
          <w:color w:val="auto"/>
          <w:rPrChange w:id="15" w:author="王晋 [2]" w:date="2025-08-11T21:41:34Z">
            <w:rPr>
              <w:rFonts w:hint="eastAsia" w:ascii="黑体" w:hAnsi="黑体" w:eastAsia="黑体" w:cs="黑体"/>
              <w:i/>
              <w:iCs/>
              <w:color w:val="C00000"/>
            </w:rPr>
          </w:rPrChange>
        </w:rPr>
        <w:t>General technical rules of oligosaccharides</w:t>
      </w:r>
      <w:r>
        <w:rPr>
          <w:rFonts w:hint="eastAsia" w:ascii="黑体" w:hAnsi="黑体" w:eastAsia="黑体" w:cs="黑体"/>
          <w:color w:val="auto"/>
          <w:rPrChange w:id="16" w:author="王晋 [2]" w:date="2025-08-11T21:41:34Z">
            <w:rPr>
              <w:rFonts w:hint="eastAsia" w:ascii="黑体" w:hAnsi="黑体" w:eastAsia="黑体" w:cs="黑体"/>
              <w:color w:val="C00000"/>
            </w:rPr>
          </w:rPrChange>
        </w:rPr>
        <w:t>;</w:t>
      </w:r>
    </w:p>
    <w:p w14:paraId="541B0835">
      <w:pPr>
        <w:pStyle w:val="23"/>
        <w:ind w:firstLine="0" w:firstLineChars="0"/>
        <w:jc w:val="left"/>
        <w:rPr>
          <w:rFonts w:ascii="黑体" w:hAnsi="黑体" w:eastAsia="黑体" w:cs="黑体"/>
          <w:color w:val="auto"/>
          <w:rPrChange w:id="17" w:author="王晋 [2]" w:date="2025-08-11T21:41:34Z">
            <w:rPr>
              <w:rFonts w:ascii="黑体" w:hAnsi="黑体" w:eastAsia="黑体" w:cs="黑体"/>
              <w:color w:val="C00000"/>
            </w:rPr>
          </w:rPrChange>
        </w:rPr>
      </w:pPr>
      <w:r>
        <w:rPr>
          <w:rFonts w:hint="eastAsia" w:ascii="黑体" w:hAnsi="黑体" w:eastAsia="黑体" w:cs="黑体"/>
          <w:color w:val="auto"/>
          <w:rPrChange w:id="18" w:author="王晋 [2]" w:date="2025-08-11T21:41:34Z">
            <w:rPr>
              <w:rFonts w:hint="eastAsia" w:ascii="黑体" w:hAnsi="黑体" w:eastAsia="黑体" w:cs="黑体"/>
              <w:color w:val="C00000"/>
            </w:rPr>
          </w:rPrChange>
        </w:rPr>
        <w:t xml:space="preserve">—— GB/T 23528.2 </w:t>
      </w:r>
      <w:r>
        <w:rPr>
          <w:rFonts w:hint="eastAsia" w:ascii="黑体" w:hAnsi="黑体" w:eastAsia="黑体" w:cs="黑体"/>
          <w:i/>
          <w:iCs/>
          <w:color w:val="auto"/>
          <w:rPrChange w:id="19" w:author="王晋 [2]" w:date="2025-08-11T21:41:34Z">
            <w:rPr>
              <w:rFonts w:hint="eastAsia" w:ascii="黑体" w:hAnsi="黑体" w:eastAsia="黑体" w:cs="黑体"/>
              <w:i/>
              <w:iCs/>
              <w:color w:val="C00000"/>
            </w:rPr>
          </w:rPrChange>
        </w:rPr>
        <w:t>Quality requirements for oligosaccharides—Part 2: Fructooligosaccharide</w:t>
      </w:r>
      <w:r>
        <w:rPr>
          <w:rFonts w:hint="eastAsia" w:ascii="黑体" w:hAnsi="黑体" w:eastAsia="黑体" w:cs="黑体"/>
          <w:color w:val="auto"/>
          <w:rPrChange w:id="20" w:author="王晋 [2]" w:date="2025-08-11T21:41:34Z">
            <w:rPr>
              <w:rFonts w:hint="eastAsia" w:ascii="黑体" w:hAnsi="黑体" w:eastAsia="黑体" w:cs="黑体"/>
              <w:color w:val="C00000"/>
            </w:rPr>
          </w:rPrChange>
        </w:rPr>
        <w:t>;</w:t>
      </w:r>
    </w:p>
    <w:p w14:paraId="2C16CCDF">
      <w:pPr>
        <w:pStyle w:val="23"/>
        <w:ind w:firstLine="0" w:firstLineChars="0"/>
        <w:jc w:val="left"/>
        <w:rPr>
          <w:rFonts w:ascii="黑体" w:hAnsi="黑体" w:eastAsia="黑体" w:cs="黑体"/>
          <w:color w:val="auto"/>
          <w:szCs w:val="21"/>
          <w:rPrChange w:id="21" w:author="王晋 [2]" w:date="2025-08-11T21:41:34Z">
            <w:rPr>
              <w:rFonts w:ascii="黑体" w:hAnsi="黑体" w:eastAsia="黑体" w:cs="黑体"/>
              <w:color w:val="C00000"/>
              <w:szCs w:val="21"/>
            </w:rPr>
          </w:rPrChange>
        </w:rPr>
      </w:pPr>
      <w:r>
        <w:rPr>
          <w:rFonts w:hint="eastAsia" w:ascii="黑体" w:hAnsi="黑体" w:eastAsia="黑体" w:cs="黑体"/>
          <w:color w:val="auto"/>
          <w:rPrChange w:id="22" w:author="王晋 [2]" w:date="2025-08-11T21:41:34Z">
            <w:rPr>
              <w:rFonts w:hint="eastAsia" w:ascii="黑体" w:hAnsi="黑体" w:eastAsia="黑体" w:cs="黑体"/>
              <w:color w:val="C00000"/>
            </w:rPr>
          </w:rPrChange>
        </w:rPr>
        <w:t xml:space="preserve">—— GB/T 20881 </w:t>
      </w:r>
      <w:r>
        <w:rPr>
          <w:rFonts w:hint="eastAsia" w:ascii="黑体" w:hAnsi="黑体" w:eastAsia="黑体" w:cs="黑体"/>
          <w:i/>
          <w:iCs/>
          <w:color w:val="auto"/>
          <w:rPrChange w:id="23" w:author="王晋 [2]" w:date="2025-08-11T21:41:34Z">
            <w:rPr>
              <w:rFonts w:hint="eastAsia" w:ascii="黑体" w:hAnsi="黑体" w:eastAsia="黑体" w:cs="黑体"/>
              <w:i/>
              <w:iCs/>
              <w:color w:val="C00000"/>
            </w:rPr>
          </w:rPrChange>
        </w:rPr>
        <w:t>Isomaltooligosaccharide.</w:t>
      </w:r>
    </w:p>
    <w:p w14:paraId="08555F16">
      <w:pPr>
        <w:pStyle w:val="23"/>
        <w:ind w:firstLine="0" w:firstLineChars="0"/>
        <w:rPr>
          <w:rFonts w:ascii="黑体" w:hAnsi="黑体" w:eastAsia="黑体" w:cs="黑体"/>
          <w:color w:val="auto"/>
          <w:rPrChange w:id="24" w:author="王晋 [2]" w:date="2025-08-11T21:41:34Z">
            <w:rPr>
              <w:rFonts w:ascii="黑体" w:hAnsi="黑体" w:eastAsia="黑体" w:cs="黑体"/>
              <w:color w:val="C00000"/>
            </w:rPr>
          </w:rPrChange>
        </w:rPr>
      </w:pPr>
      <w:r>
        <w:rPr>
          <w:rFonts w:hint="eastAsia" w:ascii="黑体" w:hAnsi="黑体" w:eastAsia="黑体" w:cs="黑体"/>
          <w:color w:val="auto"/>
          <w:rPrChange w:id="25" w:author="王晋 [2]" w:date="2025-08-11T21:41:34Z">
            <w:rPr>
              <w:rFonts w:hint="eastAsia" w:ascii="黑体" w:hAnsi="黑体" w:eastAsia="黑体" w:cs="黑体"/>
            </w:rPr>
          </w:rPrChange>
        </w:rPr>
        <w:t xml:space="preserve">This document </w:t>
      </w:r>
      <w:r>
        <w:rPr>
          <w:rFonts w:ascii="黑体" w:hAnsi="黑体" w:eastAsia="黑体" w:cs="黑体"/>
          <w:color w:val="auto"/>
          <w:rPrChange w:id="26" w:author="王晋 [2]" w:date="2025-08-11T21:41:34Z">
            <w:rPr>
              <w:rFonts w:ascii="黑体" w:hAnsi="黑体" w:eastAsia="黑体" w:cs="黑体"/>
            </w:rPr>
          </w:rPrChange>
        </w:rPr>
        <w:t>replaces</w:t>
      </w:r>
      <w:r>
        <w:rPr>
          <w:rFonts w:hint="eastAsia" w:ascii="黑体" w:hAnsi="黑体" w:eastAsia="黑体" w:cs="黑体"/>
          <w:color w:val="auto"/>
          <w:rPrChange w:id="27" w:author="王晋 [2]" w:date="2025-08-11T21:41:34Z">
            <w:rPr>
              <w:rFonts w:hint="eastAsia" w:ascii="黑体" w:hAnsi="黑体" w:eastAsia="黑体" w:cs="黑体"/>
            </w:rPr>
          </w:rPrChange>
        </w:rPr>
        <w:t xml:space="preserve"> the GB/T </w:t>
      </w:r>
      <w:r>
        <w:rPr>
          <w:rFonts w:ascii="黑体" w:hAnsi="黑体" w:eastAsia="黑体" w:cs="黑体"/>
          <w:color w:val="auto"/>
          <w:rPrChange w:id="28" w:author="王晋 [2]" w:date="2025-08-11T21:41:34Z">
            <w:rPr>
              <w:rFonts w:ascii="黑体" w:hAnsi="黑体" w:eastAsia="黑体" w:cs="黑体"/>
            </w:rPr>
          </w:rPrChange>
        </w:rPr>
        <w:t>35545</w:t>
      </w:r>
      <w:r>
        <w:rPr>
          <w:rFonts w:hint="eastAsia" w:ascii="黑体" w:hAnsi="黑体" w:eastAsia="黑体" w:cs="黑体"/>
          <w:color w:val="auto"/>
          <w:rPrChange w:id="29" w:author="王晋 [2]" w:date="2025-08-11T21:41:34Z">
            <w:rPr>
              <w:rFonts w:hint="eastAsia" w:ascii="黑体" w:hAnsi="黑体" w:eastAsia="黑体" w:cs="黑体"/>
            </w:rPr>
          </w:rPrChange>
        </w:rPr>
        <w:t>—20</w:t>
      </w:r>
      <w:r>
        <w:rPr>
          <w:rFonts w:ascii="黑体" w:hAnsi="黑体" w:eastAsia="黑体" w:cs="黑体"/>
          <w:color w:val="auto"/>
          <w:rPrChange w:id="30" w:author="王晋 [2]" w:date="2025-08-11T21:41:34Z">
            <w:rPr>
              <w:rFonts w:ascii="黑体" w:hAnsi="黑体" w:eastAsia="黑体" w:cs="黑体"/>
            </w:rPr>
          </w:rPrChange>
        </w:rPr>
        <w:t>17</w:t>
      </w:r>
      <w:r>
        <w:rPr>
          <w:rFonts w:hint="eastAsia" w:ascii="黑体" w:hAnsi="黑体" w:eastAsia="黑体" w:cs="黑体"/>
          <w:color w:val="auto"/>
          <w:rPrChange w:id="31" w:author="王晋 [2]" w:date="2025-08-11T21:41:34Z">
            <w:rPr>
              <w:rFonts w:hint="eastAsia" w:ascii="黑体" w:hAnsi="黑体" w:eastAsia="黑体" w:cs="黑体"/>
            </w:rPr>
          </w:rPrChange>
        </w:rPr>
        <w:t xml:space="preserve"> </w:t>
      </w:r>
      <w:r>
        <w:rPr>
          <w:rFonts w:ascii="黑体" w:hAnsi="黑体" w:eastAsia="黑体" w:cs="黑体"/>
          <w:i/>
          <w:color w:val="auto"/>
          <w:szCs w:val="21"/>
          <w:rPrChange w:id="32" w:author="王晋 [2]" w:date="2025-08-11T21:41:34Z">
            <w:rPr>
              <w:rFonts w:ascii="黑体" w:hAnsi="黑体" w:eastAsia="黑体" w:cs="黑体"/>
              <w:i/>
              <w:szCs w:val="21"/>
            </w:rPr>
          </w:rPrChange>
        </w:rPr>
        <w:t>Xylo-oligosaccharides</w:t>
      </w:r>
      <w:r>
        <w:rPr>
          <w:rFonts w:hint="eastAsia" w:ascii="黑体" w:hAnsi="黑体" w:eastAsia="黑体" w:cs="黑体"/>
          <w:i/>
          <w:iCs/>
          <w:color w:val="auto"/>
          <w:rPrChange w:id="33" w:author="王晋 [2]" w:date="2025-08-11T21:41:34Z">
            <w:rPr>
              <w:rFonts w:hint="eastAsia" w:ascii="黑体" w:hAnsi="黑体" w:eastAsia="黑体" w:cs="黑体"/>
              <w:i/>
              <w:iCs/>
            </w:rPr>
          </w:rPrChange>
        </w:rPr>
        <w:t xml:space="preserve"> </w:t>
      </w:r>
      <w:r>
        <w:rPr>
          <w:rFonts w:hint="eastAsia" w:ascii="黑体" w:hAnsi="黑体" w:eastAsia="黑体" w:cs="黑体"/>
          <w:color w:val="auto"/>
          <w:rPrChange w:id="34" w:author="王晋 [2]" w:date="2025-08-11T21:41:34Z">
            <w:rPr>
              <w:rFonts w:hint="eastAsia" w:ascii="黑体" w:hAnsi="黑体" w:eastAsia="黑体" w:cs="黑体"/>
            </w:rPr>
          </w:rPrChange>
        </w:rPr>
        <w:t xml:space="preserve">in whole, </w:t>
      </w:r>
      <w:r>
        <w:rPr>
          <w:rFonts w:hint="eastAsia" w:ascii="黑体" w:hAnsi="黑体" w:eastAsia="黑体" w:cs="黑体"/>
          <w:color w:val="auto"/>
          <w:rPrChange w:id="35" w:author="王晋 [2]" w:date="2025-08-11T21:41:34Z">
            <w:rPr>
              <w:rFonts w:hint="eastAsia" w:ascii="黑体" w:hAnsi="黑体" w:eastAsia="黑体" w:cs="黑体"/>
              <w:color w:val="C00000"/>
            </w:rPr>
          </w:rPrChange>
        </w:rPr>
        <w:t xml:space="preserve">the following technical changes have been made with respect to the GB/T </w:t>
      </w:r>
      <w:r>
        <w:rPr>
          <w:rFonts w:ascii="黑体" w:hAnsi="黑体" w:eastAsia="黑体" w:cs="黑体"/>
          <w:color w:val="auto"/>
          <w:rPrChange w:id="36" w:author="王晋 [2]" w:date="2025-08-11T21:41:34Z">
            <w:rPr>
              <w:rFonts w:ascii="黑体" w:hAnsi="黑体" w:eastAsia="黑体" w:cs="黑体"/>
              <w:color w:val="C00000"/>
            </w:rPr>
          </w:rPrChange>
        </w:rPr>
        <w:t>35545</w:t>
      </w:r>
      <w:r>
        <w:rPr>
          <w:rFonts w:hint="eastAsia" w:ascii="黑体" w:hAnsi="黑体" w:eastAsia="黑体" w:cs="黑体"/>
          <w:color w:val="auto"/>
          <w:rPrChange w:id="37" w:author="王晋 [2]" w:date="2025-08-11T21:41:34Z">
            <w:rPr>
              <w:rFonts w:hint="eastAsia" w:ascii="黑体" w:hAnsi="黑体" w:eastAsia="黑体" w:cs="黑体"/>
              <w:color w:val="C00000"/>
            </w:rPr>
          </w:rPrChange>
        </w:rPr>
        <w:t>—20</w:t>
      </w:r>
      <w:r>
        <w:rPr>
          <w:rFonts w:ascii="黑体" w:hAnsi="黑体" w:eastAsia="黑体" w:cs="黑体"/>
          <w:color w:val="auto"/>
          <w:rPrChange w:id="38" w:author="王晋 [2]" w:date="2025-08-11T21:41:34Z">
            <w:rPr>
              <w:rFonts w:ascii="黑体" w:hAnsi="黑体" w:eastAsia="黑体" w:cs="黑体"/>
              <w:color w:val="C00000"/>
            </w:rPr>
          </w:rPrChange>
        </w:rPr>
        <w:t>17</w:t>
      </w:r>
      <w:r>
        <w:rPr>
          <w:rFonts w:hint="eastAsia" w:ascii="黑体" w:hAnsi="黑体" w:eastAsia="黑体" w:cs="黑体"/>
          <w:color w:val="auto"/>
          <w:rPrChange w:id="39" w:author="王晋 [2]" w:date="2025-08-11T21:41:34Z">
            <w:rPr>
              <w:rFonts w:hint="eastAsia" w:ascii="黑体" w:hAnsi="黑体" w:eastAsia="黑体" w:cs="黑体"/>
              <w:color w:val="C00000"/>
            </w:rPr>
          </w:rPrChange>
        </w:rPr>
        <w:t>:</w:t>
      </w:r>
    </w:p>
    <w:p w14:paraId="470F3590">
      <w:pPr>
        <w:pStyle w:val="23"/>
        <w:ind w:firstLine="0" w:firstLineChars="0"/>
        <w:rPr>
          <w:rFonts w:ascii="黑体" w:hAnsi="黑体" w:eastAsia="黑体" w:cs="黑体"/>
          <w:color w:val="auto"/>
          <w:szCs w:val="21"/>
          <w:rPrChange w:id="40" w:author="王晋 [2]" w:date="2025-08-11T21:41:34Z">
            <w:rPr>
              <w:rFonts w:ascii="黑体" w:hAnsi="黑体" w:eastAsia="黑体" w:cs="黑体"/>
              <w:szCs w:val="21"/>
            </w:rPr>
          </w:rPrChange>
        </w:rPr>
      </w:pPr>
      <w:r>
        <w:rPr>
          <w:rFonts w:hint="eastAsia" w:ascii="黑体" w:hAnsi="黑体" w:eastAsia="黑体" w:cs="黑体"/>
          <w:color w:val="auto"/>
          <w:szCs w:val="21"/>
          <w:rPrChange w:id="41" w:author="王晋 [2]" w:date="2025-08-11T21:41:34Z">
            <w:rPr>
              <w:rFonts w:hint="eastAsia" w:ascii="黑体" w:hAnsi="黑体" w:eastAsia="黑体" w:cs="黑体"/>
              <w:szCs w:val="21"/>
            </w:rPr>
          </w:rPrChange>
        </w:rPr>
        <w:t>——</w:t>
      </w:r>
      <w:r>
        <w:rPr>
          <w:rFonts w:ascii="黑体" w:hAnsi="黑体" w:eastAsia="黑体" w:cs="黑体"/>
          <w:color w:val="auto"/>
          <w:szCs w:val="21"/>
          <w:rPrChange w:id="42" w:author="王晋 [2]" w:date="2025-08-11T21:41:34Z">
            <w:rPr>
              <w:rFonts w:ascii="黑体" w:hAnsi="黑体" w:eastAsia="黑体" w:cs="黑体"/>
              <w:color w:val="C00000"/>
              <w:szCs w:val="21"/>
            </w:rPr>
          </w:rPrChange>
        </w:rPr>
        <w:t>Chang</w:t>
      </w:r>
      <w:r>
        <w:rPr>
          <w:rFonts w:hint="eastAsia" w:ascii="黑体" w:hAnsi="黑体" w:eastAsia="黑体" w:cs="黑体"/>
          <w:color w:val="auto"/>
          <w:szCs w:val="21"/>
          <w:rPrChange w:id="43" w:author="王晋 [2]" w:date="2025-08-11T21:41:34Z">
            <w:rPr>
              <w:rFonts w:hint="eastAsia" w:ascii="黑体" w:hAnsi="黑体" w:eastAsia="黑体" w:cs="黑体"/>
              <w:color w:val="C00000"/>
              <w:szCs w:val="21"/>
            </w:rPr>
          </w:rPrChange>
        </w:rPr>
        <w:t>ing</w:t>
      </w:r>
      <w:r>
        <w:rPr>
          <w:rFonts w:ascii="黑体" w:hAnsi="黑体" w:eastAsia="黑体" w:cs="黑体"/>
          <w:color w:val="auto"/>
          <w:szCs w:val="21"/>
          <w:rPrChange w:id="44" w:author="王晋 [2]" w:date="2025-08-11T21:41:34Z">
            <w:rPr>
              <w:rFonts w:ascii="黑体" w:hAnsi="黑体" w:eastAsia="黑体" w:cs="黑体"/>
              <w:szCs w:val="21"/>
            </w:rPr>
          </w:rPrChange>
        </w:rPr>
        <w:t xml:space="preserve"> the </w:t>
      </w:r>
      <w:bookmarkStart w:id="0" w:name="_Hlk202099607"/>
      <w:r>
        <w:rPr>
          <w:rFonts w:ascii="黑体" w:hAnsi="黑体" w:eastAsia="黑体" w:cs="黑体"/>
          <w:color w:val="auto"/>
          <w:szCs w:val="21"/>
          <w:rPrChange w:id="44" w:author="王晋 [2]" w:date="2025-08-11T21:41:34Z">
            <w:rPr>
              <w:rFonts w:ascii="黑体" w:hAnsi="黑体" w:eastAsia="黑体" w:cs="黑体"/>
              <w:szCs w:val="21"/>
            </w:rPr>
          </w:rPrChange>
        </w:rPr>
        <w:t>scope of application</w:t>
      </w:r>
      <w:bookmarkEnd w:id="0"/>
      <w:r>
        <w:rPr>
          <w:rFonts w:ascii="黑体" w:hAnsi="黑体" w:eastAsia="黑体" w:cs="黑体"/>
          <w:color w:val="auto"/>
          <w:szCs w:val="21"/>
          <w:rPrChange w:id="44" w:author="王晋 [2]" w:date="2025-08-11T21:41:34Z">
            <w:rPr>
              <w:rFonts w:ascii="黑体" w:hAnsi="黑体" w:eastAsia="黑体" w:cs="黑体"/>
              <w:szCs w:val="21"/>
            </w:rPr>
          </w:rPrChange>
        </w:rPr>
        <w:t xml:space="preserve"> (see Chapter 1, </w:t>
      </w:r>
      <w:r>
        <w:rPr>
          <w:rFonts w:hint="eastAsia" w:ascii="黑体" w:hAnsi="黑体" w:eastAsia="黑体" w:cs="黑体"/>
          <w:color w:val="auto"/>
          <w:szCs w:val="21"/>
          <w:rPrChange w:id="45" w:author="王晋 [2]" w:date="2025-08-11T21:41:34Z">
            <w:rPr>
              <w:rFonts w:hint="eastAsia" w:ascii="黑体" w:hAnsi="黑体" w:eastAsia="黑体" w:cs="黑体"/>
              <w:szCs w:val="21"/>
            </w:rPr>
          </w:rPrChange>
        </w:rPr>
        <w:t>and</w:t>
      </w:r>
      <w:r>
        <w:rPr>
          <w:rFonts w:ascii="黑体" w:hAnsi="黑体" w:eastAsia="黑体" w:cs="黑体"/>
          <w:color w:val="auto"/>
          <w:szCs w:val="21"/>
          <w:rPrChange w:id="46" w:author="王晋 [2]" w:date="2025-08-11T21:41:34Z">
            <w:rPr>
              <w:rFonts w:ascii="黑体" w:hAnsi="黑体" w:eastAsia="黑体" w:cs="黑体"/>
              <w:szCs w:val="21"/>
            </w:rPr>
          </w:rPrChange>
        </w:rPr>
        <w:t xml:space="preserve"> Chapter 1 of the 2017 edition);</w:t>
      </w:r>
    </w:p>
    <w:p w14:paraId="2D86ABA2">
      <w:pPr>
        <w:pStyle w:val="23"/>
        <w:ind w:firstLine="0" w:firstLineChars="0"/>
        <w:rPr>
          <w:rFonts w:ascii="黑体" w:hAnsi="黑体" w:eastAsia="黑体" w:cs="黑体"/>
          <w:color w:val="auto"/>
          <w:szCs w:val="21"/>
          <w:rPrChange w:id="47" w:author="王晋 [2]" w:date="2025-08-11T21:41:34Z">
            <w:rPr>
              <w:rFonts w:ascii="黑体" w:hAnsi="黑体" w:eastAsia="黑体" w:cs="黑体"/>
              <w:szCs w:val="21"/>
            </w:rPr>
          </w:rPrChange>
        </w:rPr>
      </w:pPr>
      <w:r>
        <w:rPr>
          <w:rFonts w:hint="eastAsia" w:ascii="黑体" w:hAnsi="黑体" w:eastAsia="黑体" w:cs="黑体"/>
          <w:color w:val="auto"/>
          <w:szCs w:val="21"/>
          <w:rPrChange w:id="48" w:author="王晋 [2]" w:date="2025-08-11T21:41:34Z">
            <w:rPr>
              <w:rFonts w:hint="eastAsia" w:ascii="黑体" w:hAnsi="黑体" w:eastAsia="黑体" w:cs="黑体"/>
              <w:szCs w:val="21"/>
            </w:rPr>
          </w:rPrChange>
        </w:rPr>
        <w:t>——</w:t>
      </w:r>
      <w:r>
        <w:rPr>
          <w:rFonts w:ascii="黑体" w:hAnsi="黑体" w:eastAsia="黑体" w:cs="黑体"/>
          <w:color w:val="auto"/>
          <w:szCs w:val="21"/>
          <w:rPrChange w:id="49" w:author="王晋 [2]" w:date="2025-08-11T21:41:34Z">
            <w:rPr>
              <w:rFonts w:ascii="黑体" w:hAnsi="黑体" w:eastAsia="黑体" w:cs="黑体"/>
              <w:color w:val="C00000"/>
              <w:szCs w:val="21"/>
            </w:rPr>
          </w:rPrChange>
        </w:rPr>
        <w:t>Delet</w:t>
      </w:r>
      <w:r>
        <w:rPr>
          <w:rFonts w:hint="eastAsia" w:ascii="黑体" w:hAnsi="黑体" w:eastAsia="黑体" w:cs="黑体"/>
          <w:color w:val="auto"/>
          <w:szCs w:val="21"/>
          <w:rPrChange w:id="50" w:author="王晋 [2]" w:date="2025-08-11T21:41:34Z">
            <w:rPr>
              <w:rFonts w:hint="eastAsia" w:ascii="黑体" w:hAnsi="黑体" w:eastAsia="黑体" w:cs="黑体"/>
              <w:color w:val="C00000"/>
              <w:szCs w:val="21"/>
            </w:rPr>
          </w:rPrChange>
        </w:rPr>
        <w:t>ing</w:t>
      </w:r>
      <w:r>
        <w:rPr>
          <w:rFonts w:ascii="黑体" w:hAnsi="黑体" w:eastAsia="黑体" w:cs="黑体"/>
          <w:color w:val="auto"/>
          <w:szCs w:val="21"/>
          <w:rPrChange w:id="51" w:author="王晋 [2]" w:date="2025-08-11T21:41:34Z">
            <w:rPr>
              <w:rFonts w:ascii="黑体" w:hAnsi="黑体" w:eastAsia="黑体" w:cs="黑体"/>
              <w:szCs w:val="21"/>
            </w:rPr>
          </w:rPrChange>
        </w:rPr>
        <w:t xml:space="preserve"> the </w:t>
      </w:r>
      <w:bookmarkStart w:id="1" w:name="_Hlk202099634"/>
      <w:r>
        <w:rPr>
          <w:rFonts w:ascii="黑体" w:hAnsi="黑体" w:eastAsia="黑体" w:cs="黑体"/>
          <w:color w:val="auto"/>
          <w:szCs w:val="21"/>
          <w:rPrChange w:id="51" w:author="王晋 [2]" w:date="2025-08-11T21:41:34Z">
            <w:rPr>
              <w:rFonts w:ascii="黑体" w:hAnsi="黑体" w:eastAsia="黑体" w:cs="黑体"/>
              <w:szCs w:val="21"/>
            </w:rPr>
          </w:rPrChange>
        </w:rPr>
        <w:t>classification and requirements</w:t>
      </w:r>
      <w:bookmarkEnd w:id="1"/>
      <w:r>
        <w:rPr>
          <w:rFonts w:ascii="黑体" w:hAnsi="黑体" w:eastAsia="黑体" w:cs="黑体"/>
          <w:color w:val="auto"/>
          <w:szCs w:val="21"/>
          <w:rPrChange w:id="51" w:author="王晋 [2]" w:date="2025-08-11T21:41:34Z">
            <w:rPr>
              <w:rFonts w:ascii="黑体" w:hAnsi="黑体" w:eastAsia="黑体" w:cs="黑体"/>
              <w:szCs w:val="21"/>
            </w:rPr>
          </w:rPrChange>
        </w:rPr>
        <w:t xml:space="preserve"> for the XOS-20 model (see 6.2 and 7.3 in the 2017 edition);</w:t>
      </w:r>
    </w:p>
    <w:p w14:paraId="227322EC">
      <w:pPr>
        <w:pStyle w:val="23"/>
        <w:ind w:firstLine="0" w:firstLineChars="0"/>
        <w:rPr>
          <w:rFonts w:ascii="黑体" w:hAnsi="黑体" w:eastAsia="黑体" w:cs="黑体"/>
          <w:color w:val="auto"/>
          <w:szCs w:val="21"/>
          <w:rPrChange w:id="52" w:author="王晋 [2]" w:date="2025-08-11T21:41:34Z">
            <w:rPr>
              <w:rFonts w:ascii="黑体" w:hAnsi="黑体" w:eastAsia="黑体" w:cs="黑体"/>
              <w:szCs w:val="21"/>
            </w:rPr>
          </w:rPrChange>
        </w:rPr>
      </w:pPr>
      <w:r>
        <w:rPr>
          <w:rFonts w:hint="eastAsia" w:ascii="黑体" w:hAnsi="黑体" w:eastAsia="黑体" w:cs="黑体"/>
          <w:color w:val="auto"/>
          <w:szCs w:val="21"/>
          <w:rPrChange w:id="53" w:author="王晋 [2]" w:date="2025-08-11T21:41:34Z">
            <w:rPr>
              <w:rFonts w:hint="eastAsia" w:ascii="黑体" w:hAnsi="黑体" w:eastAsia="黑体" w:cs="黑体"/>
              <w:szCs w:val="21"/>
            </w:rPr>
          </w:rPrChange>
        </w:rPr>
        <w:t>——</w:t>
      </w:r>
      <w:r>
        <w:rPr>
          <w:rFonts w:ascii="黑体" w:hAnsi="黑体" w:eastAsia="黑体" w:cs="黑体"/>
          <w:color w:val="auto"/>
          <w:szCs w:val="21"/>
          <w:rPrChange w:id="54" w:author="王晋 [2]" w:date="2025-08-11T21:41:34Z">
            <w:rPr>
              <w:rFonts w:ascii="黑体" w:hAnsi="黑体" w:eastAsia="黑体" w:cs="黑体"/>
              <w:color w:val="C00000"/>
              <w:szCs w:val="21"/>
            </w:rPr>
          </w:rPrChange>
        </w:rPr>
        <w:t>Add</w:t>
      </w:r>
      <w:r>
        <w:rPr>
          <w:rFonts w:hint="eastAsia" w:ascii="黑体" w:hAnsi="黑体" w:eastAsia="黑体" w:cs="黑体"/>
          <w:color w:val="auto"/>
          <w:szCs w:val="21"/>
          <w:rPrChange w:id="55" w:author="王晋 [2]" w:date="2025-08-11T21:41:34Z">
            <w:rPr>
              <w:rFonts w:hint="eastAsia" w:ascii="黑体" w:hAnsi="黑体" w:eastAsia="黑体" w:cs="黑体"/>
              <w:color w:val="C00000"/>
              <w:szCs w:val="21"/>
            </w:rPr>
          </w:rPrChange>
        </w:rPr>
        <w:t>ing</w:t>
      </w:r>
      <w:r>
        <w:rPr>
          <w:rFonts w:ascii="黑体" w:hAnsi="黑体" w:eastAsia="黑体" w:cs="黑体"/>
          <w:color w:val="auto"/>
          <w:szCs w:val="21"/>
          <w:rPrChange w:id="56" w:author="王晋 [2]" w:date="2025-08-11T21:41:34Z">
            <w:rPr>
              <w:rFonts w:ascii="黑体" w:hAnsi="黑体" w:eastAsia="黑体" w:cs="黑体"/>
              <w:szCs w:val="21"/>
            </w:rPr>
          </w:rPrChange>
        </w:rPr>
        <w:t xml:space="preserve"> requirements for the </w:t>
      </w:r>
      <w:bookmarkStart w:id="2" w:name="_Hlk202099657"/>
      <w:bookmarkStart w:id="3" w:name="_Hlk202106130"/>
      <w:r>
        <w:rPr>
          <w:rFonts w:ascii="黑体" w:hAnsi="黑体" w:eastAsia="黑体" w:cs="黑体"/>
          <w:color w:val="auto"/>
          <w:szCs w:val="21"/>
          <w:rPrChange w:id="56" w:author="王晋 [2]" w:date="2025-08-11T21:41:34Z">
            <w:rPr>
              <w:rFonts w:ascii="黑体" w:hAnsi="黑体" w:eastAsia="黑体" w:cs="黑体"/>
              <w:szCs w:val="21"/>
            </w:rPr>
          </w:rPrChange>
        </w:rPr>
        <w:t xml:space="preserve">auxiliary </w:t>
      </w:r>
      <w:bookmarkEnd w:id="2"/>
      <w:r>
        <w:rPr>
          <w:rFonts w:ascii="黑体" w:hAnsi="黑体" w:eastAsia="黑体" w:cs="黑体"/>
          <w:color w:val="auto"/>
          <w:szCs w:val="21"/>
          <w:rPrChange w:id="56" w:author="王晋 [2]" w:date="2025-08-11T21:41:34Z">
            <w:rPr>
              <w:rFonts w:ascii="黑体" w:hAnsi="黑体" w:eastAsia="黑体" w:cs="黑体"/>
              <w:szCs w:val="21"/>
            </w:rPr>
          </w:rPrChange>
        </w:rPr>
        <w:t>material</w:t>
      </w:r>
      <w:bookmarkEnd w:id="3"/>
      <w:r>
        <w:rPr>
          <w:rFonts w:ascii="黑体" w:hAnsi="黑体" w:eastAsia="黑体" w:cs="黑体"/>
          <w:color w:val="auto"/>
          <w:szCs w:val="21"/>
          <w:rPrChange w:id="56" w:author="王晋 [2]" w:date="2025-08-11T21:41:34Z">
            <w:rPr>
              <w:rFonts w:ascii="黑体" w:hAnsi="黑体" w:eastAsia="黑体" w:cs="黑体"/>
              <w:szCs w:val="21"/>
            </w:rPr>
          </w:rPrChange>
        </w:rPr>
        <w:t xml:space="preserve"> maltodextrin (see 7.1);</w:t>
      </w:r>
    </w:p>
    <w:p w14:paraId="360F6CA2">
      <w:pPr>
        <w:pStyle w:val="23"/>
        <w:ind w:firstLine="0" w:firstLineChars="0"/>
        <w:rPr>
          <w:rFonts w:ascii="黑体" w:hAnsi="黑体" w:eastAsia="黑体" w:cs="黑体"/>
          <w:color w:val="auto"/>
          <w:szCs w:val="21"/>
          <w:rPrChange w:id="57" w:author="王晋 [2]" w:date="2025-08-11T21:41:34Z">
            <w:rPr>
              <w:rFonts w:ascii="黑体" w:hAnsi="黑体" w:eastAsia="黑体" w:cs="黑体"/>
              <w:szCs w:val="21"/>
            </w:rPr>
          </w:rPrChange>
        </w:rPr>
      </w:pPr>
      <w:r>
        <w:rPr>
          <w:rFonts w:hint="eastAsia" w:ascii="黑体" w:hAnsi="黑体" w:eastAsia="黑体" w:cs="黑体"/>
          <w:color w:val="auto"/>
          <w:szCs w:val="21"/>
          <w:rPrChange w:id="58" w:author="王晋 [2]" w:date="2025-08-11T21:41:34Z">
            <w:rPr>
              <w:rFonts w:hint="eastAsia" w:ascii="黑体" w:hAnsi="黑体" w:eastAsia="黑体" w:cs="黑体"/>
              <w:szCs w:val="21"/>
            </w:rPr>
          </w:rPrChange>
        </w:rPr>
        <w:t>——</w:t>
      </w:r>
      <w:r>
        <w:rPr>
          <w:rFonts w:ascii="黑体" w:hAnsi="黑体" w:eastAsia="黑体" w:cs="黑体"/>
          <w:color w:val="auto"/>
          <w:szCs w:val="21"/>
          <w:rPrChange w:id="59" w:author="王晋 [2]" w:date="2025-08-11T21:41:34Z">
            <w:rPr>
              <w:rFonts w:ascii="黑体" w:hAnsi="黑体" w:eastAsia="黑体" w:cs="黑体"/>
              <w:color w:val="C00000"/>
              <w:szCs w:val="21"/>
            </w:rPr>
          </w:rPrChange>
        </w:rPr>
        <w:t>Chang</w:t>
      </w:r>
      <w:r>
        <w:rPr>
          <w:rFonts w:hint="eastAsia" w:ascii="黑体" w:hAnsi="黑体" w:eastAsia="黑体" w:cs="黑体"/>
          <w:color w:val="auto"/>
          <w:szCs w:val="21"/>
          <w:rPrChange w:id="60" w:author="王晋 [2]" w:date="2025-08-11T21:41:34Z">
            <w:rPr>
              <w:rFonts w:hint="eastAsia" w:ascii="黑体" w:hAnsi="黑体" w:eastAsia="黑体" w:cs="黑体"/>
              <w:color w:val="C00000"/>
              <w:szCs w:val="21"/>
            </w:rPr>
          </w:rPrChange>
        </w:rPr>
        <w:t>ing</w:t>
      </w:r>
      <w:r>
        <w:rPr>
          <w:rFonts w:ascii="黑体" w:hAnsi="黑体" w:eastAsia="黑体" w:cs="黑体"/>
          <w:color w:val="auto"/>
          <w:szCs w:val="21"/>
          <w:rPrChange w:id="61" w:author="王晋 [2]" w:date="2025-08-11T21:41:34Z">
            <w:rPr>
              <w:rFonts w:ascii="黑体" w:hAnsi="黑体" w:eastAsia="黑体" w:cs="黑体"/>
              <w:szCs w:val="21"/>
            </w:rPr>
          </w:rPrChange>
        </w:rPr>
        <w:t xml:space="preserve"> the </w:t>
      </w:r>
      <w:bookmarkStart w:id="4" w:name="_Hlk202099671"/>
      <w:r>
        <w:rPr>
          <w:rFonts w:ascii="黑体" w:hAnsi="黑体" w:eastAsia="黑体" w:cs="黑体"/>
          <w:color w:val="auto"/>
          <w:szCs w:val="21"/>
          <w:rPrChange w:id="61" w:author="王晋 [2]" w:date="2025-08-11T21:41:34Z">
            <w:rPr>
              <w:rFonts w:ascii="黑体" w:hAnsi="黑体" w:eastAsia="黑体" w:cs="黑体"/>
              <w:szCs w:val="21"/>
            </w:rPr>
          </w:rPrChange>
        </w:rPr>
        <w:t>color</w:t>
      </w:r>
      <w:bookmarkEnd w:id="4"/>
      <w:r>
        <w:rPr>
          <w:rFonts w:ascii="黑体" w:hAnsi="黑体" w:eastAsia="黑体" w:cs="黑体"/>
          <w:color w:val="auto"/>
          <w:szCs w:val="21"/>
          <w:rPrChange w:id="61" w:author="王晋 [2]" w:date="2025-08-11T21:41:34Z">
            <w:rPr>
              <w:rFonts w:ascii="黑体" w:hAnsi="黑体" w:eastAsia="黑体" w:cs="黑体"/>
              <w:szCs w:val="21"/>
            </w:rPr>
          </w:rPrChange>
        </w:rPr>
        <w:t xml:space="preserve"> requirements for syrup and </w:t>
      </w:r>
      <w:bookmarkStart w:id="5" w:name="_Hlk202099680"/>
      <w:r>
        <w:rPr>
          <w:rFonts w:ascii="黑体" w:hAnsi="黑体" w:eastAsia="黑体" w:cs="黑体"/>
          <w:color w:val="auto"/>
          <w:szCs w:val="21"/>
          <w:rPrChange w:id="61" w:author="王晋 [2]" w:date="2025-08-11T21:41:34Z">
            <w:rPr>
              <w:rFonts w:ascii="黑体" w:hAnsi="黑体" w:eastAsia="黑体" w:cs="黑体"/>
              <w:szCs w:val="21"/>
            </w:rPr>
          </w:rPrChange>
        </w:rPr>
        <w:t>sugar</w:t>
      </w:r>
      <w:bookmarkEnd w:id="5"/>
      <w:r>
        <w:rPr>
          <w:rFonts w:ascii="黑体" w:hAnsi="黑体" w:eastAsia="黑体" w:cs="黑体"/>
          <w:color w:val="auto"/>
          <w:szCs w:val="21"/>
          <w:rPrChange w:id="61" w:author="王晋 [2]" w:date="2025-08-11T21:41:34Z">
            <w:rPr>
              <w:rFonts w:ascii="黑体" w:hAnsi="黑体" w:eastAsia="黑体" w:cs="黑体"/>
              <w:szCs w:val="21"/>
            </w:rPr>
          </w:rPrChange>
        </w:rPr>
        <w:t xml:space="preserve"> powder, as well as the appearance requirements for sugar powder (see 7.2, and 7.2 in the 2017 edition);</w:t>
      </w:r>
    </w:p>
    <w:p w14:paraId="08C765D6">
      <w:pPr>
        <w:pStyle w:val="23"/>
        <w:ind w:firstLine="0" w:firstLineChars="0"/>
        <w:rPr>
          <w:rFonts w:ascii="黑体" w:hAnsi="黑体" w:eastAsia="黑体" w:cs="黑体"/>
          <w:color w:val="auto"/>
          <w:szCs w:val="21"/>
          <w:rPrChange w:id="62" w:author="王晋 [2]" w:date="2025-08-11T21:41:34Z">
            <w:rPr>
              <w:rFonts w:ascii="黑体" w:hAnsi="黑体" w:eastAsia="黑体" w:cs="黑体"/>
              <w:szCs w:val="21"/>
            </w:rPr>
          </w:rPrChange>
        </w:rPr>
      </w:pPr>
      <w:r>
        <w:rPr>
          <w:rFonts w:hint="eastAsia" w:ascii="黑体" w:hAnsi="黑体" w:eastAsia="黑体" w:cs="黑体"/>
          <w:color w:val="auto"/>
          <w:szCs w:val="21"/>
          <w:rPrChange w:id="63" w:author="王晋 [2]" w:date="2025-08-11T21:41:34Z">
            <w:rPr>
              <w:rFonts w:hint="eastAsia" w:ascii="黑体" w:hAnsi="黑体" w:eastAsia="黑体" w:cs="黑体"/>
              <w:szCs w:val="21"/>
            </w:rPr>
          </w:rPrChange>
        </w:rPr>
        <w:t>——</w:t>
      </w:r>
      <w:r>
        <w:rPr>
          <w:rFonts w:ascii="黑体" w:hAnsi="黑体" w:eastAsia="黑体" w:cs="黑体"/>
          <w:color w:val="auto"/>
          <w:szCs w:val="21"/>
          <w:rPrChange w:id="64" w:author="王晋 [2]" w:date="2025-08-11T21:41:34Z">
            <w:rPr>
              <w:rFonts w:ascii="黑体" w:hAnsi="黑体" w:eastAsia="黑体" w:cs="黑体"/>
              <w:color w:val="C00000"/>
              <w:szCs w:val="21"/>
            </w:rPr>
          </w:rPrChange>
        </w:rPr>
        <w:t>Delet</w:t>
      </w:r>
      <w:r>
        <w:rPr>
          <w:rFonts w:hint="eastAsia" w:ascii="黑体" w:hAnsi="黑体" w:eastAsia="黑体" w:cs="黑体"/>
          <w:color w:val="auto"/>
          <w:szCs w:val="21"/>
          <w:rPrChange w:id="65" w:author="王晋 [2]" w:date="2025-08-11T21:41:34Z">
            <w:rPr>
              <w:rFonts w:hint="eastAsia" w:ascii="黑体" w:hAnsi="黑体" w:eastAsia="黑体" w:cs="黑体"/>
              <w:color w:val="C00000"/>
              <w:szCs w:val="21"/>
            </w:rPr>
          </w:rPrChange>
        </w:rPr>
        <w:t>ing</w:t>
      </w:r>
      <w:r>
        <w:rPr>
          <w:rFonts w:ascii="黑体" w:hAnsi="黑体" w:eastAsia="黑体" w:cs="黑体"/>
          <w:color w:val="auto"/>
          <w:szCs w:val="21"/>
          <w:rPrChange w:id="66" w:author="王晋 [2]" w:date="2025-08-11T21:41:34Z">
            <w:rPr>
              <w:rFonts w:ascii="黑体" w:hAnsi="黑体" w:eastAsia="黑体" w:cs="黑体"/>
              <w:szCs w:val="21"/>
            </w:rPr>
          </w:rPrChange>
        </w:rPr>
        <w:t xml:space="preserve"> hygiene requirements and corresponding test methods (see 7.4 and 8.9 in the 2017 edition)</w:t>
      </w:r>
    </w:p>
    <w:p w14:paraId="649A7431">
      <w:pPr>
        <w:pStyle w:val="23"/>
        <w:ind w:firstLine="0" w:firstLineChars="0"/>
        <w:rPr>
          <w:rFonts w:ascii="黑体" w:hAnsi="黑体" w:eastAsia="黑体" w:cs="黑体"/>
          <w:color w:val="auto"/>
          <w:szCs w:val="21"/>
          <w:rPrChange w:id="67" w:author="王晋 [2]" w:date="2025-08-11T21:41:34Z">
            <w:rPr>
              <w:rFonts w:ascii="黑体" w:hAnsi="黑体" w:eastAsia="黑体" w:cs="黑体"/>
              <w:szCs w:val="21"/>
            </w:rPr>
          </w:rPrChange>
        </w:rPr>
      </w:pPr>
      <w:r>
        <w:rPr>
          <w:rFonts w:hint="eastAsia" w:ascii="黑体" w:hAnsi="黑体" w:eastAsia="黑体" w:cs="黑体"/>
          <w:color w:val="auto"/>
          <w:szCs w:val="21"/>
          <w:rPrChange w:id="68" w:author="王晋 [2]" w:date="2025-08-11T21:41:34Z">
            <w:rPr>
              <w:rFonts w:hint="eastAsia" w:ascii="黑体" w:hAnsi="黑体" w:eastAsia="黑体" w:cs="黑体"/>
              <w:szCs w:val="21"/>
            </w:rPr>
          </w:rPrChange>
        </w:rPr>
        <w:t>——</w:t>
      </w:r>
      <w:r>
        <w:rPr>
          <w:rFonts w:ascii="黑体" w:hAnsi="黑体" w:eastAsia="黑体" w:cs="黑体"/>
          <w:color w:val="auto"/>
          <w:szCs w:val="21"/>
          <w:rPrChange w:id="69" w:author="王晋 [2]" w:date="2025-08-11T21:41:34Z">
            <w:rPr>
              <w:rFonts w:ascii="黑体" w:hAnsi="黑体" w:eastAsia="黑体" w:cs="黑体"/>
              <w:color w:val="C00000"/>
              <w:szCs w:val="21"/>
            </w:rPr>
          </w:rPrChange>
        </w:rPr>
        <w:t>Chang</w:t>
      </w:r>
      <w:r>
        <w:rPr>
          <w:rFonts w:hint="eastAsia" w:ascii="黑体" w:hAnsi="黑体" w:eastAsia="黑体" w:cs="黑体"/>
          <w:color w:val="auto"/>
          <w:szCs w:val="21"/>
          <w:rPrChange w:id="70" w:author="王晋 [2]" w:date="2025-08-11T21:41:34Z">
            <w:rPr>
              <w:rFonts w:hint="eastAsia" w:ascii="黑体" w:hAnsi="黑体" w:eastAsia="黑体" w:cs="黑体"/>
              <w:color w:val="C00000"/>
              <w:szCs w:val="21"/>
            </w:rPr>
          </w:rPrChange>
        </w:rPr>
        <w:t>ing</w:t>
      </w:r>
      <w:r>
        <w:rPr>
          <w:rFonts w:ascii="黑体" w:hAnsi="黑体" w:eastAsia="黑体" w:cs="黑体"/>
          <w:color w:val="auto"/>
          <w:szCs w:val="21"/>
          <w:rPrChange w:id="71" w:author="王晋 [2]" w:date="2025-08-11T21:41:34Z">
            <w:rPr>
              <w:rFonts w:ascii="黑体" w:hAnsi="黑体" w:eastAsia="黑体" w:cs="黑体"/>
              <w:szCs w:val="21"/>
            </w:rPr>
          </w:rPrChange>
        </w:rPr>
        <w:t xml:space="preserve"> the relevant requirements for </w:t>
      </w:r>
      <w:bookmarkStart w:id="6" w:name="_Hlk202099711"/>
      <w:r>
        <w:rPr>
          <w:rFonts w:ascii="黑体" w:hAnsi="黑体" w:eastAsia="黑体" w:cs="黑体"/>
          <w:color w:val="auto"/>
          <w:szCs w:val="21"/>
          <w:rPrChange w:id="71" w:author="王晋 [2]" w:date="2025-08-11T21:41:34Z">
            <w:rPr>
              <w:rFonts w:ascii="黑体" w:hAnsi="黑体" w:eastAsia="黑体" w:cs="黑体"/>
              <w:szCs w:val="21"/>
            </w:rPr>
          </w:rPrChange>
        </w:rPr>
        <w:t>sensory</w:t>
      </w:r>
      <w:bookmarkEnd w:id="6"/>
      <w:r>
        <w:rPr>
          <w:rFonts w:ascii="黑体" w:hAnsi="黑体" w:eastAsia="黑体" w:cs="黑体"/>
          <w:color w:val="auto"/>
          <w:szCs w:val="21"/>
          <w:rPrChange w:id="71" w:author="王晋 [2]" w:date="2025-08-11T21:41:34Z">
            <w:rPr>
              <w:rFonts w:ascii="黑体" w:hAnsi="黑体" w:eastAsia="黑体" w:cs="黑体"/>
              <w:szCs w:val="21"/>
            </w:rPr>
          </w:rPrChange>
        </w:rPr>
        <w:t xml:space="preserve"> testing (see 8.2, and 8.1 </w:t>
      </w:r>
      <w:r>
        <w:rPr>
          <w:rFonts w:hint="eastAsia" w:ascii="黑体" w:hAnsi="黑体" w:eastAsia="黑体" w:cs="黑体"/>
          <w:color w:val="auto"/>
          <w:szCs w:val="21"/>
          <w:rPrChange w:id="72" w:author="王晋 [2]" w:date="2025-08-11T21:41:34Z">
            <w:rPr>
              <w:rFonts w:hint="eastAsia" w:ascii="黑体" w:hAnsi="黑体" w:eastAsia="黑体" w:cs="黑体"/>
              <w:szCs w:val="21"/>
            </w:rPr>
          </w:rPrChange>
        </w:rPr>
        <w:t>in</w:t>
      </w:r>
      <w:r>
        <w:rPr>
          <w:rFonts w:ascii="黑体" w:hAnsi="黑体" w:eastAsia="黑体" w:cs="黑体"/>
          <w:color w:val="auto"/>
          <w:szCs w:val="21"/>
          <w:rPrChange w:id="73" w:author="王晋 [2]" w:date="2025-08-11T21:41:34Z">
            <w:rPr>
              <w:rFonts w:ascii="黑体" w:hAnsi="黑体" w:eastAsia="黑体" w:cs="黑体"/>
              <w:szCs w:val="21"/>
            </w:rPr>
          </w:rPrChange>
        </w:rPr>
        <w:t xml:space="preserve"> the 2017 edition)</w:t>
      </w:r>
    </w:p>
    <w:p w14:paraId="14687783">
      <w:pPr>
        <w:pStyle w:val="23"/>
        <w:ind w:firstLine="0" w:firstLineChars="0"/>
        <w:rPr>
          <w:rFonts w:ascii="黑体" w:hAnsi="黑体" w:eastAsia="黑体" w:cs="黑体"/>
          <w:color w:val="auto"/>
          <w:szCs w:val="21"/>
          <w:rPrChange w:id="74" w:author="王晋 [2]" w:date="2025-08-11T21:41:34Z">
            <w:rPr>
              <w:rFonts w:ascii="黑体" w:hAnsi="黑体" w:eastAsia="黑体" w:cs="黑体"/>
              <w:szCs w:val="21"/>
            </w:rPr>
          </w:rPrChange>
        </w:rPr>
      </w:pPr>
      <w:r>
        <w:rPr>
          <w:rFonts w:hint="eastAsia" w:ascii="黑体" w:hAnsi="黑体" w:eastAsia="黑体" w:cs="黑体"/>
          <w:color w:val="auto"/>
          <w:szCs w:val="21"/>
          <w:rPrChange w:id="75" w:author="王晋 [2]" w:date="2025-08-11T21:41:34Z">
            <w:rPr>
              <w:rFonts w:hint="eastAsia" w:ascii="黑体" w:hAnsi="黑体" w:eastAsia="黑体" w:cs="黑体"/>
              <w:szCs w:val="21"/>
            </w:rPr>
          </w:rPrChange>
        </w:rPr>
        <w:t>——</w:t>
      </w:r>
      <w:r>
        <w:rPr>
          <w:rFonts w:ascii="黑体" w:hAnsi="黑体" w:eastAsia="黑体" w:cs="黑体"/>
          <w:color w:val="auto"/>
          <w:szCs w:val="21"/>
          <w:rPrChange w:id="76" w:author="王晋 [2]" w:date="2025-08-11T21:41:34Z">
            <w:rPr>
              <w:rFonts w:ascii="黑体" w:hAnsi="黑体" w:eastAsia="黑体" w:cs="黑体"/>
              <w:color w:val="C00000"/>
              <w:szCs w:val="21"/>
            </w:rPr>
          </w:rPrChange>
        </w:rPr>
        <w:t>Chang</w:t>
      </w:r>
      <w:r>
        <w:rPr>
          <w:rFonts w:hint="eastAsia" w:ascii="黑体" w:hAnsi="黑体" w:eastAsia="黑体" w:cs="黑体"/>
          <w:color w:val="auto"/>
          <w:szCs w:val="21"/>
          <w:rPrChange w:id="77" w:author="王晋 [2]" w:date="2025-08-11T21:41:34Z">
            <w:rPr>
              <w:rFonts w:hint="eastAsia" w:ascii="黑体" w:hAnsi="黑体" w:eastAsia="黑体" w:cs="黑体"/>
              <w:color w:val="C00000"/>
              <w:szCs w:val="21"/>
            </w:rPr>
          </w:rPrChange>
        </w:rPr>
        <w:t>ing</w:t>
      </w:r>
      <w:r>
        <w:rPr>
          <w:rFonts w:ascii="黑体" w:hAnsi="黑体" w:eastAsia="黑体" w:cs="黑体"/>
          <w:color w:val="auto"/>
          <w:szCs w:val="21"/>
          <w:rPrChange w:id="78" w:author="王晋 [2]" w:date="2025-08-11T21:41:34Z">
            <w:rPr>
              <w:rFonts w:ascii="黑体" w:hAnsi="黑体" w:eastAsia="黑体" w:cs="黑体"/>
              <w:szCs w:val="21"/>
            </w:rPr>
          </w:rPrChange>
        </w:rPr>
        <w:t xml:space="preserve"> the test methods for </w:t>
      </w:r>
      <w:bookmarkStart w:id="7" w:name="_Hlk202099726"/>
      <w:r>
        <w:rPr>
          <w:rFonts w:ascii="黑体" w:hAnsi="黑体" w:eastAsia="黑体" w:cs="黑体"/>
          <w:color w:val="auto"/>
          <w:szCs w:val="21"/>
          <w:rPrChange w:id="78" w:author="王晋 [2]" w:date="2025-08-11T21:41:34Z">
            <w:rPr>
              <w:rFonts w:ascii="黑体" w:hAnsi="黑体" w:eastAsia="黑体" w:cs="黑体"/>
              <w:szCs w:val="21"/>
            </w:rPr>
          </w:rPrChange>
        </w:rPr>
        <w:t>dry matter, transmittance,</w:t>
      </w:r>
      <w:bookmarkEnd w:id="7"/>
      <w:r>
        <w:rPr>
          <w:rFonts w:ascii="黑体" w:hAnsi="黑体" w:eastAsia="黑体" w:cs="黑体"/>
          <w:color w:val="auto"/>
          <w:szCs w:val="21"/>
          <w:rPrChange w:id="78" w:author="王晋 [2]" w:date="2025-08-11T21:41:34Z">
            <w:rPr>
              <w:rFonts w:ascii="黑体" w:hAnsi="黑体" w:eastAsia="黑体" w:cs="黑体"/>
              <w:szCs w:val="21"/>
            </w:rPr>
          </w:rPrChange>
        </w:rPr>
        <w:t xml:space="preserve"> and pH (see 8.3, 8.6, 8.7, </w:t>
      </w:r>
      <w:r>
        <w:rPr>
          <w:rFonts w:hint="eastAsia" w:ascii="黑体" w:hAnsi="黑体" w:eastAsia="黑体" w:cs="黑体"/>
          <w:color w:val="auto"/>
          <w:szCs w:val="21"/>
          <w:rPrChange w:id="79" w:author="王晋 [2]" w:date="2025-08-11T21:41:34Z">
            <w:rPr>
              <w:rFonts w:hint="eastAsia" w:ascii="黑体" w:hAnsi="黑体" w:eastAsia="黑体" w:cs="黑体"/>
              <w:szCs w:val="21"/>
            </w:rPr>
          </w:rPrChange>
        </w:rPr>
        <w:t>and</w:t>
      </w:r>
      <w:r>
        <w:rPr>
          <w:rFonts w:ascii="黑体" w:hAnsi="黑体" w:eastAsia="黑体" w:cs="黑体"/>
          <w:color w:val="auto"/>
          <w:szCs w:val="21"/>
          <w:rPrChange w:id="80" w:author="王晋 [2]" w:date="2025-08-11T21:41:34Z">
            <w:rPr>
              <w:rFonts w:ascii="黑体" w:hAnsi="黑体" w:eastAsia="黑体" w:cs="黑体"/>
              <w:szCs w:val="21"/>
            </w:rPr>
          </w:rPrChange>
        </w:rPr>
        <w:t xml:space="preserve"> 8.2, 8.5, 8.6 in the 2017 edition)</w:t>
      </w:r>
    </w:p>
    <w:p w14:paraId="06BD8BCC">
      <w:pPr>
        <w:pStyle w:val="23"/>
        <w:ind w:firstLine="0" w:firstLineChars="0"/>
        <w:rPr>
          <w:rFonts w:ascii="黑体" w:hAnsi="黑体" w:eastAsia="黑体" w:cs="黑体"/>
          <w:color w:val="auto"/>
          <w:szCs w:val="21"/>
          <w:rPrChange w:id="81" w:author="王晋 [2]" w:date="2025-08-11T21:41:34Z">
            <w:rPr>
              <w:rFonts w:ascii="黑体" w:hAnsi="黑体" w:eastAsia="黑体" w:cs="黑体"/>
              <w:szCs w:val="21"/>
            </w:rPr>
          </w:rPrChange>
        </w:rPr>
      </w:pPr>
      <w:r>
        <w:rPr>
          <w:rFonts w:hint="eastAsia" w:ascii="黑体" w:hAnsi="黑体" w:eastAsia="黑体" w:cs="黑体"/>
          <w:color w:val="auto"/>
          <w:szCs w:val="21"/>
          <w:rPrChange w:id="82" w:author="王晋 [2]" w:date="2025-08-11T21:41:34Z">
            <w:rPr>
              <w:rFonts w:hint="eastAsia" w:ascii="黑体" w:hAnsi="黑体" w:eastAsia="黑体" w:cs="黑体"/>
              <w:szCs w:val="21"/>
            </w:rPr>
          </w:rPrChange>
        </w:rPr>
        <w:t>——</w:t>
      </w:r>
      <w:r>
        <w:rPr>
          <w:rFonts w:ascii="黑体" w:hAnsi="黑体" w:eastAsia="黑体" w:cs="黑体"/>
          <w:color w:val="auto"/>
          <w:szCs w:val="21"/>
          <w:rPrChange w:id="83" w:author="王晋 [2]" w:date="2025-08-11T21:41:34Z">
            <w:rPr>
              <w:rFonts w:ascii="黑体" w:hAnsi="黑体" w:eastAsia="黑体" w:cs="黑体"/>
              <w:color w:val="C00000"/>
              <w:szCs w:val="21"/>
            </w:rPr>
          </w:rPrChange>
        </w:rPr>
        <w:t>Chang</w:t>
      </w:r>
      <w:r>
        <w:rPr>
          <w:rFonts w:hint="eastAsia" w:ascii="黑体" w:hAnsi="黑体" w:eastAsia="黑体" w:cs="黑体"/>
          <w:color w:val="auto"/>
          <w:szCs w:val="21"/>
          <w:rPrChange w:id="84" w:author="王晋 [2]" w:date="2025-08-11T21:41:34Z">
            <w:rPr>
              <w:rFonts w:hint="eastAsia" w:ascii="黑体" w:hAnsi="黑体" w:eastAsia="黑体" w:cs="黑体"/>
              <w:color w:val="C00000"/>
              <w:szCs w:val="21"/>
            </w:rPr>
          </w:rPrChange>
        </w:rPr>
        <w:t>ing</w:t>
      </w:r>
      <w:r>
        <w:rPr>
          <w:rFonts w:ascii="黑体" w:hAnsi="黑体" w:eastAsia="黑体" w:cs="黑体"/>
          <w:color w:val="auto"/>
          <w:szCs w:val="21"/>
          <w:rPrChange w:id="85" w:author="王晋 [2]" w:date="2025-08-11T21:41:34Z">
            <w:rPr>
              <w:rFonts w:ascii="黑体" w:hAnsi="黑体" w:eastAsia="黑体" w:cs="黑体"/>
              <w:szCs w:val="21"/>
            </w:rPr>
          </w:rPrChange>
        </w:rPr>
        <w:t xml:space="preserve"> the test method for XOS content (see 8.8, Appendix A, B, and 8.7, Appendix A, B in the 2017 edition)</w:t>
      </w:r>
    </w:p>
    <w:p w14:paraId="30A8D538">
      <w:pPr>
        <w:pStyle w:val="23"/>
        <w:ind w:firstLine="0" w:firstLineChars="0"/>
        <w:rPr>
          <w:rFonts w:ascii="黑体" w:hAnsi="黑体" w:eastAsia="黑体" w:cs="黑体"/>
          <w:color w:val="auto"/>
          <w:szCs w:val="21"/>
          <w:rPrChange w:id="86" w:author="王晋 [2]" w:date="2025-08-11T21:41:34Z">
            <w:rPr>
              <w:rFonts w:ascii="黑体" w:hAnsi="黑体" w:eastAsia="黑体" w:cs="黑体"/>
              <w:szCs w:val="21"/>
            </w:rPr>
          </w:rPrChange>
        </w:rPr>
      </w:pPr>
      <w:r>
        <w:rPr>
          <w:rFonts w:hint="eastAsia" w:ascii="黑体" w:hAnsi="黑体" w:eastAsia="黑体" w:cs="黑体"/>
          <w:color w:val="auto"/>
          <w:szCs w:val="21"/>
          <w:rPrChange w:id="87" w:author="王晋 [2]" w:date="2025-08-11T21:41:34Z">
            <w:rPr>
              <w:rFonts w:hint="eastAsia" w:ascii="黑体" w:hAnsi="黑体" w:eastAsia="黑体" w:cs="黑体"/>
              <w:szCs w:val="21"/>
            </w:rPr>
          </w:rPrChange>
        </w:rPr>
        <w:t>——</w:t>
      </w:r>
      <w:r>
        <w:rPr>
          <w:rFonts w:ascii="黑体" w:hAnsi="黑体" w:eastAsia="黑体" w:cs="黑体"/>
          <w:color w:val="auto"/>
          <w:szCs w:val="21"/>
          <w:rPrChange w:id="88" w:author="王晋 [2]" w:date="2025-08-11T21:41:34Z">
            <w:rPr>
              <w:rFonts w:ascii="黑体" w:hAnsi="黑体" w:eastAsia="黑体" w:cs="黑体"/>
              <w:color w:val="C00000"/>
              <w:szCs w:val="21"/>
            </w:rPr>
          </w:rPrChange>
        </w:rPr>
        <w:t>Chang</w:t>
      </w:r>
      <w:r>
        <w:rPr>
          <w:rFonts w:hint="eastAsia" w:ascii="黑体" w:hAnsi="黑体" w:eastAsia="黑体" w:cs="黑体"/>
          <w:color w:val="auto"/>
          <w:szCs w:val="21"/>
          <w:rPrChange w:id="89" w:author="王晋 [2]" w:date="2025-08-11T21:41:34Z">
            <w:rPr>
              <w:rFonts w:hint="eastAsia" w:ascii="黑体" w:hAnsi="黑体" w:eastAsia="黑体" w:cs="黑体"/>
              <w:color w:val="C00000"/>
              <w:szCs w:val="21"/>
            </w:rPr>
          </w:rPrChange>
        </w:rPr>
        <w:t>ing</w:t>
      </w:r>
      <w:r>
        <w:rPr>
          <w:rFonts w:ascii="黑体" w:hAnsi="黑体" w:eastAsia="黑体" w:cs="黑体"/>
          <w:color w:val="auto"/>
          <w:szCs w:val="21"/>
          <w:rPrChange w:id="90" w:author="王晋 [2]" w:date="2025-08-11T21:41:34Z">
            <w:rPr>
              <w:rFonts w:ascii="黑体" w:hAnsi="黑体" w:eastAsia="黑体" w:cs="黑体"/>
              <w:szCs w:val="21"/>
            </w:rPr>
          </w:rPrChange>
        </w:rPr>
        <w:t xml:space="preserve"> the </w:t>
      </w:r>
      <w:bookmarkStart w:id="8" w:name="_Hlk202099778"/>
      <w:r>
        <w:rPr>
          <w:rFonts w:ascii="黑体" w:hAnsi="黑体" w:eastAsia="黑体" w:cs="黑体"/>
          <w:color w:val="auto"/>
          <w:szCs w:val="21"/>
          <w:rPrChange w:id="90" w:author="王晋 [2]" w:date="2025-08-11T21:41:34Z">
            <w:rPr>
              <w:rFonts w:ascii="黑体" w:hAnsi="黑体" w:eastAsia="黑体" w:cs="黑体"/>
              <w:szCs w:val="21"/>
            </w:rPr>
          </w:rPrChange>
        </w:rPr>
        <w:t>inspection rules</w:t>
      </w:r>
      <w:bookmarkEnd w:id="8"/>
      <w:r>
        <w:rPr>
          <w:rFonts w:ascii="黑体" w:hAnsi="黑体" w:eastAsia="黑体" w:cs="黑体"/>
          <w:color w:val="auto"/>
          <w:szCs w:val="21"/>
          <w:rPrChange w:id="90" w:author="王晋 [2]" w:date="2025-08-11T21:41:34Z">
            <w:rPr>
              <w:rFonts w:ascii="黑体" w:hAnsi="黑体" w:eastAsia="黑体" w:cs="黑体"/>
              <w:szCs w:val="21"/>
            </w:rPr>
          </w:rPrChange>
        </w:rPr>
        <w:t xml:space="preserve"> (see Chapter 9 and Chapter 9 in the 2017 edition);</w:t>
      </w:r>
    </w:p>
    <w:p w14:paraId="5808A374">
      <w:pPr>
        <w:pStyle w:val="23"/>
        <w:ind w:firstLine="0" w:firstLineChars="0"/>
        <w:rPr>
          <w:rFonts w:ascii="黑体" w:hAnsi="黑体" w:eastAsia="黑体" w:cs="黑体"/>
          <w:color w:val="auto"/>
          <w:rPrChange w:id="91" w:author="王晋 [2]" w:date="2025-08-11T21:41:34Z">
            <w:rPr>
              <w:rFonts w:ascii="黑体" w:hAnsi="黑体" w:eastAsia="黑体" w:cs="黑体"/>
            </w:rPr>
          </w:rPrChange>
        </w:rPr>
      </w:pPr>
      <w:r>
        <w:rPr>
          <w:rFonts w:hint="eastAsia" w:ascii="黑体" w:hAnsi="黑体" w:eastAsia="黑体" w:cs="黑体"/>
          <w:color w:val="auto"/>
          <w:szCs w:val="21"/>
          <w:rPrChange w:id="92" w:author="王晋 [2]" w:date="2025-08-11T21:41:34Z">
            <w:rPr>
              <w:rFonts w:hint="eastAsia" w:ascii="黑体" w:hAnsi="黑体" w:eastAsia="黑体" w:cs="黑体"/>
              <w:szCs w:val="21"/>
            </w:rPr>
          </w:rPrChange>
        </w:rPr>
        <w:t>——</w:t>
      </w:r>
      <w:r>
        <w:rPr>
          <w:rFonts w:ascii="黑体" w:hAnsi="黑体" w:eastAsia="黑体" w:cs="黑体"/>
          <w:color w:val="auto"/>
          <w:szCs w:val="21"/>
          <w:rPrChange w:id="93" w:author="王晋 [2]" w:date="2025-08-11T21:41:34Z">
            <w:rPr>
              <w:rFonts w:ascii="黑体" w:hAnsi="黑体" w:eastAsia="黑体" w:cs="黑体"/>
              <w:color w:val="C00000"/>
              <w:szCs w:val="21"/>
            </w:rPr>
          </w:rPrChange>
        </w:rPr>
        <w:t>Chang</w:t>
      </w:r>
      <w:r>
        <w:rPr>
          <w:rFonts w:hint="eastAsia" w:ascii="黑体" w:hAnsi="黑体" w:eastAsia="黑体" w:cs="黑体"/>
          <w:color w:val="auto"/>
          <w:szCs w:val="21"/>
          <w:rPrChange w:id="94" w:author="王晋 [2]" w:date="2025-08-11T21:41:34Z">
            <w:rPr>
              <w:rFonts w:hint="eastAsia" w:ascii="黑体" w:hAnsi="黑体" w:eastAsia="黑体" w:cs="黑体"/>
              <w:color w:val="C00000"/>
              <w:szCs w:val="21"/>
            </w:rPr>
          </w:rPrChange>
        </w:rPr>
        <w:t>ing</w:t>
      </w:r>
      <w:r>
        <w:rPr>
          <w:rFonts w:ascii="黑体" w:hAnsi="黑体" w:eastAsia="黑体" w:cs="黑体"/>
          <w:color w:val="auto"/>
          <w:szCs w:val="21"/>
          <w:rPrChange w:id="95" w:author="王晋 [2]" w:date="2025-08-11T21:41:34Z">
            <w:rPr>
              <w:rFonts w:ascii="黑体" w:hAnsi="黑体" w:eastAsia="黑体" w:cs="黑体"/>
              <w:szCs w:val="21"/>
            </w:rPr>
          </w:rPrChange>
        </w:rPr>
        <w:t xml:space="preserve"> the labeling, packaging, transportation, and storage (see Chapter 10, and Chapter 10 in the 2017 edition)</w:t>
      </w:r>
    </w:p>
    <w:p w14:paraId="5E73785F">
      <w:pPr>
        <w:pStyle w:val="93"/>
        <w:numPr>
          <w:ilvl w:val="0"/>
          <w:numId w:val="0"/>
        </w:numPr>
        <w:tabs>
          <w:tab w:val="center" w:pos="4201"/>
          <w:tab w:val="right" w:leader="dot" w:pos="9298"/>
        </w:tabs>
        <w:rPr>
          <w:rFonts w:ascii="黑体" w:hAnsi="黑体" w:eastAsia="黑体" w:cs="黑体"/>
          <w:color w:val="auto"/>
          <w:rPrChange w:id="96" w:author="王晋 [2]" w:date="2025-08-11T21:41:34Z">
            <w:rPr>
              <w:rFonts w:ascii="黑体" w:hAnsi="黑体" w:eastAsia="黑体" w:cs="黑体"/>
            </w:rPr>
          </w:rPrChange>
        </w:rPr>
      </w:pPr>
      <w:r>
        <w:rPr>
          <w:rFonts w:hint="eastAsia" w:ascii="黑体" w:hAnsi="黑体" w:eastAsia="黑体" w:cs="黑体"/>
          <w:color w:val="auto"/>
          <w:rPrChange w:id="97" w:author="王晋 [2]" w:date="2025-08-11T21:41:34Z">
            <w:rPr>
              <w:rFonts w:hint="eastAsia" w:ascii="黑体" w:hAnsi="黑体" w:eastAsia="黑体" w:cs="黑体"/>
            </w:rPr>
          </w:rPrChange>
        </w:rPr>
        <w:t>Attention is drawn to the possibility that some of the elements of this document may be the subject of patent rights. This issuing body of this document shall not be held responsible for identifying any or all such patent rights.</w:t>
      </w:r>
    </w:p>
    <w:p w14:paraId="18301077">
      <w:pPr>
        <w:pStyle w:val="23"/>
        <w:ind w:firstLine="0" w:firstLineChars="0"/>
        <w:rPr>
          <w:rFonts w:ascii="黑体" w:hAnsi="黑体" w:eastAsia="黑体" w:cs="黑体"/>
          <w:color w:val="auto"/>
          <w:rPrChange w:id="98" w:author="王晋 [2]" w:date="2025-08-11T21:41:34Z">
            <w:rPr>
              <w:rFonts w:ascii="黑体" w:hAnsi="黑体" w:eastAsia="黑体" w:cs="黑体"/>
            </w:rPr>
          </w:rPrChange>
        </w:rPr>
      </w:pPr>
      <w:r>
        <w:rPr>
          <w:rFonts w:hint="eastAsia" w:ascii="黑体" w:hAnsi="黑体" w:eastAsia="黑体" w:cs="黑体"/>
          <w:color w:val="auto"/>
          <w:rPrChange w:id="99" w:author="王晋 [2]" w:date="2025-08-11T21:41:34Z">
            <w:rPr>
              <w:rFonts w:hint="eastAsia" w:ascii="黑体" w:hAnsi="黑体" w:eastAsia="黑体" w:cs="黑体"/>
            </w:rPr>
          </w:rPrChange>
        </w:rPr>
        <w:t>The document was proposed and prepared by SAC/TC 64 (National Technical Committee 64 on Food Industry of Standardization Administration of China).</w:t>
      </w:r>
    </w:p>
    <w:p w14:paraId="6E6FEB13">
      <w:pPr>
        <w:pStyle w:val="23"/>
        <w:ind w:firstLine="0" w:firstLineChars="0"/>
        <w:rPr>
          <w:rFonts w:ascii="黑体" w:hAnsi="黑体" w:eastAsia="黑体" w:cs="黑体"/>
        </w:rPr>
      </w:pPr>
      <w:r>
        <w:rPr>
          <w:rFonts w:hint="eastAsia" w:ascii="黑体" w:hAnsi="黑体" w:eastAsia="黑体" w:cs="黑体"/>
          <w:color w:val="auto"/>
          <w:rPrChange w:id="100" w:author="王晋 [2]" w:date="2025-08-11T21:41:34Z">
            <w:rPr>
              <w:rFonts w:hint="eastAsia" w:ascii="黑体" w:hAnsi="黑体" w:eastAsia="黑体" w:cs="黑体"/>
            </w:rPr>
          </w:rPrChange>
        </w:rPr>
        <w:t>The previous editions of this document are as fo</w:t>
      </w:r>
      <w:bookmarkEnd w:id="31"/>
      <w:r>
        <w:rPr>
          <w:rFonts w:hint="eastAsia" w:ascii="黑体" w:hAnsi="黑体" w:eastAsia="黑体" w:cs="黑体"/>
        </w:rPr>
        <w:t>llows:</w:t>
      </w:r>
    </w:p>
    <w:p w14:paraId="569A211A">
      <w:pPr>
        <w:pStyle w:val="23"/>
        <w:ind w:firstLine="0" w:firstLineChars="0"/>
        <w:rPr>
          <w:rFonts w:ascii="黑体" w:hAnsi="黑体" w:eastAsia="黑体" w:cs="黑体"/>
        </w:rPr>
      </w:pPr>
      <w:r>
        <w:rPr>
          <w:rFonts w:hint="eastAsia" w:ascii="黑体" w:hAnsi="黑体" w:eastAsia="黑体" w:cs="黑体"/>
        </w:rPr>
        <w:t xml:space="preserve">——The first edition was issued in </w:t>
      </w:r>
      <w:r>
        <w:rPr>
          <w:rFonts w:ascii="黑体" w:hAnsi="黑体" w:eastAsia="黑体" w:cs="黑体"/>
        </w:rPr>
        <w:t>the</w:t>
      </w:r>
      <w:r>
        <w:rPr>
          <w:rFonts w:hint="eastAsia" w:ascii="黑体" w:hAnsi="黑体" w:eastAsia="黑体" w:cs="黑体"/>
        </w:rPr>
        <w:t xml:space="preserve"> 20</w:t>
      </w:r>
      <w:r>
        <w:rPr>
          <w:rFonts w:ascii="黑体" w:hAnsi="黑体" w:eastAsia="黑体" w:cs="黑体"/>
        </w:rPr>
        <w:t>17</w:t>
      </w:r>
      <w:r>
        <w:rPr>
          <w:rFonts w:hint="eastAsia" w:ascii="黑体" w:hAnsi="黑体" w:eastAsia="黑体" w:cs="黑体"/>
        </w:rPr>
        <w:t xml:space="preserve"> as GB/T </w:t>
      </w:r>
      <w:r>
        <w:rPr>
          <w:rFonts w:ascii="黑体" w:hAnsi="黑体" w:eastAsia="黑体" w:cs="黑体"/>
        </w:rPr>
        <w:t>35545</w:t>
      </w:r>
      <w:r>
        <w:rPr>
          <w:rFonts w:hint="eastAsia" w:ascii="黑体" w:hAnsi="黑体" w:eastAsia="黑体" w:cs="黑体"/>
        </w:rPr>
        <w:t>—20</w:t>
      </w:r>
      <w:r>
        <w:rPr>
          <w:rFonts w:ascii="黑体" w:hAnsi="黑体" w:eastAsia="黑体" w:cs="黑体"/>
        </w:rPr>
        <w:t>17</w:t>
      </w:r>
      <w:r>
        <w:rPr>
          <w:rFonts w:hint="eastAsia" w:ascii="黑体" w:hAnsi="黑体" w:eastAsia="黑体" w:cs="黑体"/>
        </w:rPr>
        <w:t>.</w:t>
      </w:r>
    </w:p>
    <w:p w14:paraId="71F4BD2E">
      <w:pPr>
        <w:pStyle w:val="23"/>
        <w:ind w:firstLine="0" w:firstLineChars="0"/>
        <w:rPr>
          <w:rFonts w:ascii="黑体" w:hAnsi="黑体" w:eastAsia="黑体" w:cs="黑体"/>
        </w:rPr>
      </w:pPr>
      <w:r>
        <w:rPr>
          <w:rFonts w:hint="eastAsia" w:ascii="黑体" w:hAnsi="黑体" w:eastAsia="黑体" w:cs="黑体"/>
        </w:rPr>
        <w:t>——This is the first revised edition.</w:t>
      </w:r>
    </w:p>
    <w:p w14:paraId="550A8CA3">
      <w:pPr>
        <w:pStyle w:val="23"/>
        <w:ind w:firstLine="0" w:firstLineChars="0"/>
        <w:rPr>
          <w:rFonts w:ascii="黑体" w:hAnsi="黑体" w:eastAsia="黑体" w:cs="黑体"/>
        </w:rPr>
        <w:sectPr>
          <w:headerReference r:id="rId6" w:type="default"/>
          <w:footerReference r:id="rId7" w:type="default"/>
          <w:pgSz w:w="11906" w:h="16838"/>
          <w:pgMar w:top="567" w:right="1134" w:bottom="1134" w:left="1418" w:header="1418" w:footer="1134" w:gutter="0"/>
          <w:pgNumType w:fmt="upperRoman" w:start="1"/>
          <w:cols w:space="720" w:num="1"/>
          <w:docGrid w:type="lines" w:linePitch="312" w:charSpace="0"/>
        </w:sectPr>
      </w:pPr>
    </w:p>
    <w:p w14:paraId="10C23E08">
      <w:pPr>
        <w:jc w:val="left"/>
        <w:rPr>
          <w:rFonts w:ascii="黑体" w:hAnsi="黑体" w:eastAsia="黑体" w:cs="黑体"/>
          <w:b/>
          <w:sz w:val="36"/>
          <w:szCs w:val="36"/>
        </w:rPr>
      </w:pPr>
      <w:r>
        <w:rPr>
          <w:rFonts w:hint="eastAsia" w:ascii="黑体" w:hAnsi="黑体" w:eastAsia="黑体" w:cs="黑体"/>
          <w:b/>
          <w:sz w:val="36"/>
          <w:szCs w:val="36"/>
        </w:rPr>
        <w:t>Introduction</w:t>
      </w:r>
    </w:p>
    <w:p w14:paraId="1209298C">
      <w:pPr>
        <w:pStyle w:val="93"/>
        <w:numPr>
          <w:ilvl w:val="0"/>
          <w:numId w:val="0"/>
        </w:numPr>
        <w:tabs>
          <w:tab w:val="center" w:pos="4201"/>
          <w:tab w:val="right" w:leader="dot" w:pos="9298"/>
        </w:tabs>
        <w:rPr>
          <w:rFonts w:ascii="黑体" w:hAnsi="黑体" w:eastAsia="黑体" w:cs="黑体"/>
        </w:rPr>
      </w:pPr>
    </w:p>
    <w:p w14:paraId="529A5181">
      <w:pPr>
        <w:pStyle w:val="93"/>
        <w:numPr>
          <w:ilvl w:val="0"/>
          <w:numId w:val="0"/>
        </w:numPr>
        <w:tabs>
          <w:tab w:val="center" w:pos="4201"/>
          <w:tab w:val="right" w:leader="dot" w:pos="9298"/>
        </w:tabs>
        <w:rPr>
          <w:rFonts w:ascii="黑体" w:hAnsi="黑体" w:eastAsia="黑体" w:cs="黑体"/>
        </w:rPr>
      </w:pPr>
      <w:r>
        <w:rPr>
          <w:rFonts w:ascii="黑体" w:hAnsi="黑体" w:eastAsia="黑体" w:cs="黑体"/>
        </w:rPr>
        <w:t xml:space="preserve">With the rapid development of fermentation industry, the variety of oligosaccharides is diversified, and the </w:t>
      </w:r>
      <w:r>
        <w:rPr>
          <w:rFonts w:hint="eastAsia" w:ascii="黑体" w:hAnsi="黑体" w:eastAsia="黑体" w:cs="黑体"/>
        </w:rPr>
        <w:t xml:space="preserve">product </w:t>
      </w:r>
      <w:r>
        <w:rPr>
          <w:rFonts w:ascii="黑体" w:hAnsi="黑体" w:eastAsia="黑体" w:cs="黑体"/>
        </w:rPr>
        <w:t xml:space="preserve">quality </w:t>
      </w:r>
      <w:r>
        <w:rPr>
          <w:rFonts w:hint="eastAsia" w:ascii="黑体" w:hAnsi="黑体" w:eastAsia="黑体" w:cs="黑体"/>
        </w:rPr>
        <w:t>has reached</w:t>
      </w:r>
      <w:r>
        <w:rPr>
          <w:rFonts w:ascii="黑体" w:hAnsi="黑体" w:eastAsia="黑体" w:cs="黑体"/>
        </w:rPr>
        <w:t xml:space="preserve"> a new level</w:t>
      </w:r>
      <w:r>
        <w:rPr>
          <w:rFonts w:hint="eastAsia" w:ascii="黑体" w:hAnsi="黑体" w:eastAsia="黑体" w:cs="黑体"/>
        </w:rPr>
        <w:t>, it has made great progress and progress from technology to category</w:t>
      </w:r>
      <w:r>
        <w:rPr>
          <w:rFonts w:ascii="黑体" w:hAnsi="黑体" w:eastAsia="黑体" w:cs="黑体"/>
        </w:rPr>
        <w:t>.</w:t>
      </w:r>
      <w:r>
        <w:rPr>
          <w:rFonts w:hint="eastAsia" w:ascii="黑体" w:hAnsi="黑体" w:eastAsia="黑体" w:cs="黑体"/>
        </w:rPr>
        <w:t xml:space="preserve"> </w:t>
      </w:r>
      <w:r>
        <w:rPr>
          <w:rFonts w:ascii="黑体" w:hAnsi="黑体" w:eastAsia="黑体" w:cs="黑体"/>
        </w:rPr>
        <w:t>The formulation of G</w:t>
      </w:r>
      <w:r>
        <w:rPr>
          <w:rFonts w:hint="eastAsia" w:ascii="黑体" w:hAnsi="黑体" w:eastAsia="黑体" w:cs="黑体"/>
        </w:rPr>
        <w:t>B</w:t>
      </w:r>
      <w:r>
        <w:rPr>
          <w:rFonts w:ascii="黑体" w:hAnsi="黑体" w:eastAsia="黑体" w:cs="黑体"/>
        </w:rPr>
        <w:t>/</w:t>
      </w:r>
      <w:r>
        <w:rPr>
          <w:rFonts w:hint="eastAsia" w:ascii="黑体" w:hAnsi="黑体" w:eastAsia="黑体" w:cs="黑体"/>
        </w:rPr>
        <w:t>T 23528 Quality requirements</w:t>
      </w:r>
      <w:r>
        <w:rPr>
          <w:rFonts w:ascii="黑体" w:hAnsi="黑体" w:eastAsia="黑体" w:cs="黑体"/>
        </w:rPr>
        <w:t xml:space="preserve"> </w:t>
      </w:r>
      <w:r>
        <w:rPr>
          <w:rFonts w:hint="eastAsia" w:ascii="黑体" w:hAnsi="黑体" w:eastAsia="黑体" w:cs="黑体"/>
        </w:rPr>
        <w:t>for</w:t>
      </w:r>
      <w:r>
        <w:rPr>
          <w:rFonts w:ascii="黑体" w:hAnsi="黑体" w:eastAsia="黑体" w:cs="黑体"/>
        </w:rPr>
        <w:t xml:space="preserve"> </w:t>
      </w:r>
      <w:r>
        <w:rPr>
          <w:rFonts w:hint="eastAsia" w:ascii="黑体" w:hAnsi="黑体" w:eastAsia="黑体" w:cs="黑体"/>
        </w:rPr>
        <w:t>oligosaccharides,</w:t>
      </w:r>
      <w:r>
        <w:rPr>
          <w:rFonts w:ascii="黑体" w:hAnsi="黑体" w:eastAsia="黑体" w:cs="黑体"/>
        </w:rPr>
        <w:t xml:space="preserve"> </w:t>
      </w:r>
      <w:r>
        <w:rPr>
          <w:rFonts w:hint="eastAsia" w:ascii="黑体" w:hAnsi="黑体" w:eastAsia="黑体" w:cs="黑体"/>
        </w:rPr>
        <w:t>enables</w:t>
      </w:r>
      <w:r>
        <w:rPr>
          <w:rFonts w:ascii="黑体" w:hAnsi="黑体" w:eastAsia="黑体" w:cs="黑体"/>
        </w:rPr>
        <w:t xml:space="preserve"> the standardization and </w:t>
      </w:r>
      <w:r>
        <w:rPr>
          <w:rFonts w:hint="eastAsia" w:ascii="黑体" w:hAnsi="黑体" w:eastAsia="黑体" w:cs="黑体"/>
        </w:rPr>
        <w:t>regulation</w:t>
      </w:r>
      <w:r>
        <w:rPr>
          <w:rFonts w:ascii="黑体" w:hAnsi="黑体" w:eastAsia="黑体" w:cs="黑体"/>
        </w:rPr>
        <w:t xml:space="preserve"> of the quality and corresponding </w:t>
      </w:r>
      <w:r>
        <w:rPr>
          <w:rFonts w:hint="eastAsia" w:ascii="黑体" w:hAnsi="黑体" w:eastAsia="黑体" w:cs="黑体"/>
        </w:rPr>
        <w:t>determination</w:t>
      </w:r>
      <w:r>
        <w:rPr>
          <w:rFonts w:ascii="黑体" w:hAnsi="黑体" w:eastAsia="黑体" w:cs="黑体"/>
        </w:rPr>
        <w:t xml:space="preserve"> methods of</w:t>
      </w:r>
      <w:r>
        <w:rPr>
          <w:rFonts w:hint="eastAsia" w:ascii="黑体" w:hAnsi="黑体" w:eastAsia="黑体" w:cs="黑体"/>
        </w:rPr>
        <w:t xml:space="preserve"> </w:t>
      </w:r>
      <w:r>
        <w:rPr>
          <w:rFonts w:ascii="黑体" w:hAnsi="黑体" w:eastAsia="黑体" w:cs="黑体"/>
        </w:rPr>
        <w:t>oligosaccharides</w:t>
      </w:r>
      <w:r>
        <w:rPr>
          <w:rFonts w:hint="eastAsia" w:ascii="黑体" w:hAnsi="黑体" w:eastAsia="黑体" w:cs="黑体"/>
        </w:rPr>
        <w:t xml:space="preserve">, </w:t>
      </w:r>
      <w:r>
        <w:rPr>
          <w:rFonts w:ascii="黑体" w:hAnsi="黑体" w:eastAsia="黑体" w:cs="黑体"/>
        </w:rPr>
        <w:t xml:space="preserve">it is the </w:t>
      </w:r>
      <w:r>
        <w:rPr>
          <w:rFonts w:hint="eastAsia" w:ascii="黑体" w:hAnsi="黑体" w:eastAsia="黑体" w:cs="黑体"/>
        </w:rPr>
        <w:t>pre-requisite</w:t>
      </w:r>
      <w:r>
        <w:rPr>
          <w:rFonts w:ascii="黑体" w:hAnsi="黑体" w:eastAsia="黑体" w:cs="黑体"/>
        </w:rPr>
        <w:t xml:space="preserve"> of standardizing the </w:t>
      </w:r>
      <w:r>
        <w:rPr>
          <w:rFonts w:hint="eastAsia" w:ascii="黑体" w:hAnsi="黑体" w:eastAsia="黑体" w:cs="黑体"/>
        </w:rPr>
        <w:t>i</w:t>
      </w:r>
      <w:r>
        <w:rPr>
          <w:rFonts w:ascii="黑体" w:hAnsi="黑体" w:eastAsia="黑体" w:cs="黑体"/>
        </w:rPr>
        <w:t xml:space="preserve">ndustrial </w:t>
      </w:r>
      <w:r>
        <w:rPr>
          <w:rFonts w:hint="eastAsia" w:ascii="黑体" w:hAnsi="黑体" w:eastAsia="黑体" w:cs="黑体"/>
        </w:rPr>
        <w:t>o</w:t>
      </w:r>
      <w:r>
        <w:rPr>
          <w:rFonts w:ascii="黑体" w:hAnsi="黑体" w:eastAsia="黑体" w:cs="黑体"/>
        </w:rPr>
        <w:t xml:space="preserve">rder and promoting the development of </w:t>
      </w:r>
      <w:r>
        <w:rPr>
          <w:rFonts w:hint="eastAsia" w:ascii="黑体" w:hAnsi="黑体" w:eastAsia="黑体" w:cs="黑体"/>
        </w:rPr>
        <w:t>oligosaccharides</w:t>
      </w:r>
      <w:r>
        <w:rPr>
          <w:rFonts w:ascii="黑体" w:hAnsi="黑体" w:eastAsia="黑体" w:cs="黑体"/>
        </w:rPr>
        <w:t xml:space="preserve"> in food processing.</w:t>
      </w:r>
    </w:p>
    <w:p w14:paraId="0535A3E0">
      <w:pPr>
        <w:pStyle w:val="93"/>
        <w:numPr>
          <w:ilvl w:val="0"/>
          <w:numId w:val="0"/>
        </w:numPr>
        <w:tabs>
          <w:tab w:val="center" w:pos="4201"/>
          <w:tab w:val="right" w:leader="dot" w:pos="9298"/>
        </w:tabs>
        <w:rPr>
          <w:rFonts w:ascii="黑体" w:hAnsi="黑体" w:eastAsia="黑体" w:cs="黑体"/>
        </w:rPr>
      </w:pPr>
      <w:r>
        <w:rPr>
          <w:rFonts w:ascii="黑体" w:hAnsi="黑体" w:eastAsia="黑体" w:cs="黑体"/>
        </w:rPr>
        <w:t>G</w:t>
      </w:r>
      <w:r>
        <w:rPr>
          <w:rFonts w:hint="eastAsia" w:ascii="黑体" w:hAnsi="黑体" w:eastAsia="黑体" w:cs="黑体"/>
        </w:rPr>
        <w:t>B</w:t>
      </w:r>
      <w:r>
        <w:rPr>
          <w:rFonts w:ascii="黑体" w:hAnsi="黑体" w:eastAsia="黑体" w:cs="黑体"/>
        </w:rPr>
        <w:t>/</w:t>
      </w:r>
      <w:r>
        <w:rPr>
          <w:rFonts w:hint="eastAsia" w:ascii="黑体" w:hAnsi="黑体" w:eastAsia="黑体" w:cs="黑体"/>
        </w:rPr>
        <w:t xml:space="preserve">T 23528 </w:t>
      </w:r>
      <w:bookmarkStart w:id="9" w:name="OLE_LINK3"/>
      <w:r>
        <w:rPr>
          <w:rFonts w:hint="eastAsia" w:ascii="黑体" w:hAnsi="黑体" w:eastAsia="黑体" w:cs="黑体"/>
        </w:rPr>
        <w:t>Quality requirements for oligosaccharides is</w:t>
      </w:r>
      <w:r>
        <w:rPr>
          <w:rFonts w:ascii="黑体" w:hAnsi="黑体" w:eastAsia="黑体" w:cs="黑体"/>
        </w:rPr>
        <w:t xml:space="preserve"> intended to consist of </w:t>
      </w:r>
      <w:r>
        <w:rPr>
          <w:rFonts w:hint="eastAsia" w:ascii="黑体" w:hAnsi="黑体" w:eastAsia="黑体" w:cs="黑体"/>
        </w:rPr>
        <w:t>the following four</w:t>
      </w:r>
      <w:r>
        <w:rPr>
          <w:rFonts w:ascii="黑体" w:hAnsi="黑体" w:eastAsia="黑体" w:cs="黑体"/>
        </w:rPr>
        <w:t xml:space="preserve"> parts</w:t>
      </w:r>
      <w:r>
        <w:rPr>
          <w:rFonts w:hint="eastAsia" w:ascii="黑体" w:hAnsi="黑体" w:eastAsia="黑体" w:cs="黑体"/>
        </w:rPr>
        <w:t xml:space="preserve"> under the general title</w:t>
      </w:r>
      <w:r>
        <w:rPr>
          <w:rFonts w:ascii="黑体" w:hAnsi="黑体" w:eastAsia="黑体" w:cs="黑体"/>
        </w:rPr>
        <w:t>:</w:t>
      </w:r>
    </w:p>
    <w:bookmarkEnd w:id="9"/>
    <w:p w14:paraId="75DC6BF7">
      <w:pPr>
        <w:pStyle w:val="93"/>
        <w:numPr>
          <w:ilvl w:val="0"/>
          <w:numId w:val="0"/>
        </w:numPr>
        <w:tabs>
          <w:tab w:val="center" w:pos="4201"/>
          <w:tab w:val="right" w:leader="dot" w:pos="9298"/>
        </w:tabs>
        <w:rPr>
          <w:rFonts w:ascii="黑体" w:hAnsi="黑体" w:eastAsia="黑体" w:cs="黑体"/>
        </w:rPr>
      </w:pPr>
      <w:r>
        <w:rPr>
          <w:rFonts w:hint="eastAsia" w:ascii="黑体" w:hAnsi="黑体" w:eastAsia="黑体" w:cs="黑体"/>
        </w:rPr>
        <w:t>——</w:t>
      </w:r>
      <w:r>
        <w:rPr>
          <w:rFonts w:hint="eastAsia" w:ascii="黑体" w:hAnsi="黑体" w:eastAsia="黑体" w:cs="黑体"/>
          <w:i/>
        </w:rPr>
        <w:t>Part 1: General technical rules of oligosaccharides</w:t>
      </w:r>
      <w:r>
        <w:rPr>
          <w:rFonts w:ascii="黑体" w:hAnsi="黑体" w:eastAsia="黑体" w:cs="黑体"/>
        </w:rPr>
        <w:t>. The purpose is to improve the product quality of the oligosaccharides industry.</w:t>
      </w:r>
    </w:p>
    <w:p w14:paraId="2426C749">
      <w:pPr>
        <w:pStyle w:val="93"/>
        <w:numPr>
          <w:ilvl w:val="0"/>
          <w:numId w:val="0"/>
        </w:numPr>
        <w:tabs>
          <w:tab w:val="center" w:pos="4201"/>
          <w:tab w:val="right" w:leader="dot" w:pos="9298"/>
        </w:tabs>
        <w:rPr>
          <w:rFonts w:ascii="黑体" w:hAnsi="黑体" w:eastAsia="黑体" w:cs="黑体"/>
        </w:rPr>
      </w:pPr>
      <w:r>
        <w:rPr>
          <w:rFonts w:hint="eastAsia" w:ascii="黑体" w:hAnsi="黑体" w:eastAsia="黑体" w:cs="黑体"/>
        </w:rPr>
        <w:t>——</w:t>
      </w:r>
      <w:r>
        <w:rPr>
          <w:rFonts w:hint="eastAsia" w:ascii="黑体" w:hAnsi="黑体" w:eastAsia="黑体" w:cs="黑体"/>
          <w:i/>
        </w:rPr>
        <w:t xml:space="preserve">Part 2: </w:t>
      </w:r>
      <w:bookmarkStart w:id="10" w:name="_Hlk202027921"/>
      <w:r>
        <w:rPr>
          <w:rFonts w:hint="eastAsia" w:ascii="黑体" w:hAnsi="黑体" w:eastAsia="黑体" w:cs="黑体"/>
          <w:i/>
        </w:rPr>
        <w:t>Fructooligosaccharide</w:t>
      </w:r>
      <w:bookmarkEnd w:id="10"/>
      <w:r>
        <w:rPr>
          <w:rFonts w:ascii="黑体" w:hAnsi="黑体" w:eastAsia="黑体" w:cs="黑体"/>
        </w:rPr>
        <w:t>. The purpose is to improve the product quality of the fructooligosaccharide industry.</w:t>
      </w:r>
    </w:p>
    <w:p w14:paraId="7EB80C5D">
      <w:pPr>
        <w:pStyle w:val="93"/>
        <w:numPr>
          <w:ilvl w:val="0"/>
          <w:numId w:val="0"/>
        </w:numPr>
        <w:tabs>
          <w:tab w:val="center" w:pos="4201"/>
          <w:tab w:val="right" w:leader="dot" w:pos="9298"/>
        </w:tabs>
        <w:rPr>
          <w:rFonts w:ascii="黑体" w:hAnsi="黑体" w:eastAsia="黑体" w:cs="黑体"/>
        </w:rPr>
      </w:pPr>
      <w:r>
        <w:rPr>
          <w:rFonts w:hint="eastAsia" w:ascii="黑体" w:hAnsi="黑体" w:eastAsia="黑体" w:cs="黑体"/>
        </w:rPr>
        <w:t>——</w:t>
      </w:r>
      <w:r>
        <w:rPr>
          <w:rFonts w:hint="eastAsia" w:ascii="黑体" w:hAnsi="黑体" w:eastAsia="黑体" w:cs="黑体"/>
          <w:i/>
        </w:rPr>
        <w:t xml:space="preserve">Part 3: </w:t>
      </w:r>
      <w:bookmarkStart w:id="11" w:name="_Hlk202027941"/>
      <w:r>
        <w:rPr>
          <w:rFonts w:hint="eastAsia" w:ascii="黑体" w:hAnsi="黑体" w:eastAsia="黑体" w:cs="黑体"/>
          <w:i/>
        </w:rPr>
        <w:t>Xylo-oligoseccharides</w:t>
      </w:r>
      <w:bookmarkEnd w:id="11"/>
      <w:r>
        <w:rPr>
          <w:rFonts w:ascii="黑体" w:hAnsi="黑体" w:eastAsia="黑体" w:cs="黑体"/>
        </w:rPr>
        <w:t>. The purpose is to improve the product quality of the xylo-oligoseccharides industry.</w:t>
      </w:r>
    </w:p>
    <w:p w14:paraId="75BF4B9C">
      <w:pPr>
        <w:pStyle w:val="93"/>
        <w:numPr>
          <w:ilvl w:val="0"/>
          <w:numId w:val="0"/>
        </w:numPr>
        <w:tabs>
          <w:tab w:val="center" w:pos="4201"/>
          <w:tab w:val="right" w:leader="dot" w:pos="9298"/>
        </w:tabs>
        <w:rPr>
          <w:rFonts w:ascii="黑体" w:hAnsi="黑体" w:eastAsia="黑体" w:cs="黑体"/>
        </w:rPr>
      </w:pPr>
      <w:r>
        <w:rPr>
          <w:rFonts w:hint="eastAsia" w:ascii="黑体" w:hAnsi="黑体" w:eastAsia="黑体" w:cs="黑体"/>
        </w:rPr>
        <w:t>——</w:t>
      </w:r>
      <w:r>
        <w:rPr>
          <w:rFonts w:hint="eastAsia" w:ascii="黑体" w:hAnsi="黑体" w:eastAsia="黑体" w:cs="黑体"/>
          <w:i/>
        </w:rPr>
        <w:t>Part 4: Isomaltooligoseccharide</w:t>
      </w:r>
      <w:r>
        <w:rPr>
          <w:rFonts w:hint="eastAsia" w:ascii="黑体" w:hAnsi="黑体" w:eastAsia="黑体" w:cs="黑体"/>
        </w:rPr>
        <w:t>.</w:t>
      </w:r>
      <w:r>
        <w:rPr>
          <w:rFonts w:ascii="黑体" w:hAnsi="黑体" w:eastAsia="黑体" w:cs="黑体"/>
        </w:rPr>
        <w:t xml:space="preserve"> The purpose is to improve the product quality of the isomaltooligoseccharide industry.</w:t>
      </w:r>
    </w:p>
    <w:p w14:paraId="46C49B61">
      <w:pPr>
        <w:pStyle w:val="23"/>
        <w:wordWrap w:val="0"/>
        <w:ind w:firstLine="0" w:firstLineChars="0"/>
        <w:rPr>
          <w:rFonts w:ascii="黑体" w:hAnsi="黑体" w:eastAsia="黑体" w:cs="黑体"/>
        </w:rPr>
      </w:pPr>
    </w:p>
    <w:p w14:paraId="7F89ADE1">
      <w:pPr>
        <w:pStyle w:val="23"/>
        <w:wordWrap w:val="0"/>
        <w:ind w:firstLine="0" w:firstLineChars="0"/>
        <w:rPr>
          <w:rFonts w:ascii="黑体" w:hAnsi="黑体" w:eastAsia="黑体" w:cs="黑体"/>
        </w:rPr>
      </w:pPr>
    </w:p>
    <w:p w14:paraId="5FE0822E">
      <w:pPr>
        <w:pStyle w:val="62"/>
        <w:jc w:val="both"/>
        <w:rPr>
          <w:rFonts w:hAnsi="黑体" w:cs="黑体"/>
        </w:rPr>
      </w:pPr>
      <w:r>
        <w:rPr>
          <w:rFonts w:hint="eastAsia" w:hAnsi="黑体" w:cs="黑体"/>
        </w:rPr>
        <w:t>Quality requirements for oligosaccharides—</w:t>
      </w:r>
      <w:r>
        <w:rPr>
          <w:rFonts w:hint="eastAsia" w:hAnsi="黑体" w:cs="黑体"/>
        </w:rPr>
        <w:br w:type="textWrapping"/>
      </w:r>
      <w:r>
        <w:rPr>
          <w:rFonts w:hint="eastAsia" w:hAnsi="黑体" w:cs="黑体"/>
        </w:rPr>
        <w:t>Part 3:</w:t>
      </w:r>
      <w:r>
        <w:rPr>
          <w:rFonts w:hAnsi="黑体" w:cs="黑体"/>
        </w:rPr>
        <w:t>X</w:t>
      </w:r>
      <w:r>
        <w:rPr>
          <w:rFonts w:hint="eastAsia" w:hAnsi="黑体" w:cs="黑体"/>
        </w:rPr>
        <w:t>ylo</w:t>
      </w:r>
      <w:r>
        <w:rPr>
          <w:rFonts w:hAnsi="黑体" w:cs="黑体"/>
        </w:rPr>
        <w:t>-</w:t>
      </w:r>
      <w:r>
        <w:rPr>
          <w:rFonts w:hint="eastAsia" w:hAnsi="黑体" w:cs="黑体"/>
        </w:rPr>
        <w:t>oligosaccharide</w:t>
      </w:r>
      <w:r>
        <w:rPr>
          <w:rFonts w:hAnsi="黑体" w:cs="黑体"/>
        </w:rPr>
        <w:t>s</w:t>
      </w:r>
    </w:p>
    <w:p w14:paraId="42EEF8DA">
      <w:pPr>
        <w:pStyle w:val="89"/>
        <w:numPr>
          <w:ilvl w:val="0"/>
          <w:numId w:val="0"/>
        </w:numPr>
        <w:spacing w:before="312" w:after="312"/>
        <w:rPr>
          <w:rFonts w:hAnsi="黑体" w:cs="黑体"/>
          <w:b/>
          <w:bCs/>
          <w:szCs w:val="21"/>
        </w:rPr>
      </w:pPr>
      <w:r>
        <w:rPr>
          <w:rFonts w:hint="eastAsia" w:hAnsi="黑体" w:cs="黑体"/>
          <w:b/>
          <w:bCs/>
          <w:szCs w:val="21"/>
        </w:rPr>
        <w:t>1 Scope</w:t>
      </w:r>
    </w:p>
    <w:p w14:paraId="64CD8A60">
      <w:pPr>
        <w:pStyle w:val="23"/>
        <w:ind w:firstLine="0" w:firstLineChars="0"/>
        <w:rPr>
          <w:rFonts w:ascii="黑体" w:hAnsi="黑体" w:eastAsia="黑体" w:cs="黑体"/>
        </w:rPr>
      </w:pPr>
      <w:r>
        <w:rPr>
          <w:rFonts w:ascii="黑体" w:hAnsi="黑体" w:eastAsia="黑体" w:cs="黑体"/>
        </w:rPr>
        <w:t xml:space="preserve">This document specifies the technical requirements, inspection rules, labeling, packaging, transportation, and storage requirements for xylo-oligosaccharides, describes the corresponding </w:t>
      </w:r>
      <w:r>
        <w:rPr>
          <w:rFonts w:hint="eastAsia" w:ascii="黑体" w:hAnsi="黑体" w:eastAsia="黑体" w:cs="黑体"/>
        </w:rPr>
        <w:t>determination methods</w:t>
      </w:r>
      <w:r>
        <w:rPr>
          <w:rFonts w:ascii="黑体" w:hAnsi="黑体" w:eastAsia="黑体" w:cs="黑体"/>
        </w:rPr>
        <w:t>, provides information on molecular formula, structural formula, symbols, and product classification.</w:t>
      </w:r>
    </w:p>
    <w:p w14:paraId="3C427425">
      <w:pPr>
        <w:pStyle w:val="23"/>
        <w:ind w:firstLine="0" w:firstLineChars="0"/>
        <w:rPr>
          <w:rFonts w:ascii="黑体" w:hAnsi="黑体" w:eastAsia="黑体" w:cs="黑体"/>
          <w:color w:val="auto"/>
          <w:rPrChange w:id="101" w:author="王晋 [2]" w:date="2025-08-11T21:41:27Z">
            <w:rPr>
              <w:rFonts w:ascii="黑体" w:hAnsi="黑体" w:eastAsia="黑体" w:cs="黑体"/>
            </w:rPr>
          </w:rPrChange>
        </w:rPr>
      </w:pPr>
      <w:r>
        <w:rPr>
          <w:rFonts w:hint="eastAsia" w:ascii="黑体" w:hAnsi="黑体" w:eastAsia="黑体" w:cs="黑体"/>
        </w:rPr>
        <w:t xml:space="preserve">This document is applicable to the production, inspection and sale of </w:t>
      </w:r>
      <w:r>
        <w:rPr>
          <w:rFonts w:ascii="黑体" w:hAnsi="黑体" w:eastAsia="黑体" w:cs="黑体"/>
        </w:rPr>
        <w:t>xyl</w:t>
      </w:r>
      <w:r>
        <w:rPr>
          <w:rFonts w:hint="eastAsia" w:ascii="黑体" w:hAnsi="黑体" w:eastAsia="黑体" w:cs="黑体"/>
        </w:rPr>
        <w:t>o</w:t>
      </w:r>
      <w:r>
        <w:rPr>
          <w:rFonts w:ascii="黑体" w:hAnsi="黑体" w:eastAsia="黑体" w:cs="黑体"/>
        </w:rPr>
        <w:t>-</w:t>
      </w:r>
      <w:r>
        <w:rPr>
          <w:rFonts w:hint="eastAsia" w:ascii="黑体" w:hAnsi="黑体" w:eastAsia="黑体" w:cs="黑体"/>
        </w:rPr>
        <w:t>oligosaccharides made from</w:t>
      </w:r>
      <w:r>
        <w:rPr>
          <w:rFonts w:ascii="黑体" w:hAnsi="黑体" w:eastAsia="黑体" w:cs="黑体"/>
        </w:rPr>
        <w:t xml:space="preserve"> corn cob a</w:t>
      </w:r>
      <w:r>
        <w:rPr>
          <w:rFonts w:ascii="黑体" w:hAnsi="黑体" w:eastAsia="黑体" w:cs="黑体"/>
          <w:color w:val="auto"/>
          <w:rPrChange w:id="102" w:author="王晋 [2]" w:date="2025-08-11T21:41:27Z">
            <w:rPr>
              <w:rFonts w:ascii="黑体" w:hAnsi="黑体" w:eastAsia="黑体" w:cs="黑体"/>
            </w:rPr>
          </w:rPrChange>
        </w:rPr>
        <w:t>nd/or corn stover as raw materials, using steam explosion or high-pressure cooking methods, enzymatic hydrolysis, and refining.</w:t>
      </w:r>
    </w:p>
    <w:p w14:paraId="5C6E7F2A">
      <w:pPr>
        <w:pStyle w:val="89"/>
        <w:numPr>
          <w:ilvl w:val="0"/>
          <w:numId w:val="0"/>
        </w:numPr>
        <w:spacing w:before="312" w:after="312"/>
        <w:rPr>
          <w:rFonts w:hAnsi="黑体" w:cs="黑体"/>
          <w:b/>
          <w:bCs/>
          <w:color w:val="auto"/>
          <w:szCs w:val="21"/>
          <w:rPrChange w:id="103" w:author="王晋 [2]" w:date="2025-08-11T21:41:27Z">
            <w:rPr>
              <w:rFonts w:hAnsi="黑体" w:cs="黑体"/>
              <w:b/>
              <w:bCs/>
              <w:szCs w:val="21"/>
            </w:rPr>
          </w:rPrChange>
        </w:rPr>
      </w:pPr>
      <w:r>
        <w:rPr>
          <w:rFonts w:hint="eastAsia" w:hAnsi="黑体" w:cs="黑体"/>
          <w:b/>
          <w:bCs/>
          <w:color w:val="auto"/>
          <w:szCs w:val="21"/>
          <w:rPrChange w:id="104" w:author="王晋 [2]" w:date="2025-08-11T21:41:27Z">
            <w:rPr>
              <w:rFonts w:hint="eastAsia" w:hAnsi="黑体" w:cs="黑体"/>
              <w:b/>
              <w:bCs/>
              <w:szCs w:val="21"/>
            </w:rPr>
          </w:rPrChange>
        </w:rPr>
        <w:t>2 Normative references</w:t>
      </w:r>
    </w:p>
    <w:p w14:paraId="1611524A">
      <w:pPr>
        <w:pStyle w:val="23"/>
        <w:ind w:firstLine="0" w:firstLineChars="0"/>
        <w:rPr>
          <w:rFonts w:ascii="黑体" w:hAnsi="黑体" w:eastAsia="黑体" w:cs="黑体"/>
          <w:color w:val="auto"/>
          <w:rPrChange w:id="105" w:author="王晋 [2]" w:date="2025-08-11T21:41:27Z">
            <w:rPr>
              <w:rFonts w:ascii="黑体" w:hAnsi="黑体" w:eastAsia="黑体" w:cs="黑体"/>
            </w:rPr>
          </w:rPrChange>
        </w:rPr>
      </w:pPr>
      <w:r>
        <w:rPr>
          <w:rFonts w:ascii="黑体" w:hAnsi="黑体" w:eastAsia="黑体" w:cs="黑体"/>
          <w:color w:val="auto"/>
          <w:rPrChange w:id="106" w:author="王晋 [2]" w:date="2025-08-11T21:41:27Z">
            <w:rPr>
              <w:rFonts w:ascii="黑体" w:hAnsi="黑体" w:eastAsia="黑体" w:cs="黑体"/>
            </w:rPr>
          </w:rPrChange>
        </w:rPr>
        <w:t>The contents in the following documents constitute the essential clauses of this document through normative references in the text.</w:t>
      </w:r>
      <w:r>
        <w:rPr>
          <w:rFonts w:hint="eastAsia" w:ascii="黑体" w:hAnsi="黑体" w:eastAsia="黑体" w:cs="黑体"/>
          <w:color w:val="auto"/>
          <w:rPrChange w:id="107" w:author="王晋 [2]" w:date="2025-08-11T21:41:27Z">
            <w:rPr>
              <w:rFonts w:hint="eastAsia" w:ascii="黑体" w:hAnsi="黑体" w:eastAsia="黑体" w:cs="黑体"/>
            </w:rPr>
          </w:rPrChange>
        </w:rPr>
        <w:t xml:space="preserve"> For dated references, only the edition cited applies. For undated </w:t>
      </w:r>
      <w:r>
        <w:rPr>
          <w:rFonts w:ascii="黑体" w:hAnsi="黑体" w:eastAsia="黑体" w:cs="黑体"/>
          <w:color w:val="auto"/>
          <w:rPrChange w:id="108" w:author="王晋 [2]" w:date="2025-08-11T21:41:27Z">
            <w:rPr>
              <w:rFonts w:ascii="黑体" w:hAnsi="黑体" w:eastAsia="黑体" w:cs="黑体"/>
            </w:rPr>
          </w:rPrChange>
        </w:rPr>
        <w:t>references, the</w:t>
      </w:r>
      <w:r>
        <w:rPr>
          <w:rFonts w:hint="eastAsia" w:ascii="黑体" w:hAnsi="黑体" w:eastAsia="黑体" w:cs="黑体"/>
          <w:color w:val="auto"/>
          <w:rPrChange w:id="109" w:author="王晋 [2]" w:date="2025-08-11T21:41:27Z">
            <w:rPr>
              <w:rFonts w:hint="eastAsia" w:ascii="黑体" w:hAnsi="黑体" w:eastAsia="黑体" w:cs="黑体"/>
            </w:rPr>
          </w:rPrChange>
        </w:rPr>
        <w:t xml:space="preserve"> latest edition of the referenced document (including any amendments)</w:t>
      </w:r>
      <w:r>
        <w:rPr>
          <w:rFonts w:ascii="黑体" w:hAnsi="黑体" w:eastAsia="黑体" w:cs="黑体"/>
          <w:color w:val="auto"/>
          <w:rPrChange w:id="110" w:author="王晋 [2]" w:date="2025-08-11T21:41:27Z">
            <w:rPr>
              <w:rFonts w:ascii="黑体" w:hAnsi="黑体" w:eastAsia="黑体" w:cs="黑体"/>
            </w:rPr>
          </w:rPrChange>
        </w:rPr>
        <w:t xml:space="preserve"> </w:t>
      </w:r>
      <w:r>
        <w:rPr>
          <w:rFonts w:hint="eastAsia" w:ascii="黑体" w:hAnsi="黑体" w:eastAsia="黑体" w:cs="黑体"/>
          <w:color w:val="auto"/>
          <w:rPrChange w:id="111" w:author="王晋 [2]" w:date="2025-08-11T21:41:27Z">
            <w:rPr>
              <w:rFonts w:hint="eastAsia" w:ascii="黑体" w:hAnsi="黑体" w:eastAsia="黑体" w:cs="黑体"/>
            </w:rPr>
          </w:rPrChange>
        </w:rPr>
        <w:t>applies.</w:t>
      </w:r>
    </w:p>
    <w:p w14:paraId="318EA72B">
      <w:pPr>
        <w:pStyle w:val="23"/>
        <w:ind w:firstLine="0" w:firstLineChars="0"/>
        <w:rPr>
          <w:rFonts w:ascii="黑体" w:hAnsi="黑体" w:eastAsia="黑体" w:cs="黑体"/>
          <w:i/>
          <w:iCs/>
          <w:color w:val="auto"/>
          <w:rPrChange w:id="112" w:author="王晋 [2]" w:date="2025-08-11T21:41:27Z">
            <w:rPr>
              <w:rFonts w:ascii="黑体" w:hAnsi="黑体" w:eastAsia="黑体" w:cs="黑体"/>
              <w:i/>
              <w:iCs/>
            </w:rPr>
          </w:rPrChange>
        </w:rPr>
      </w:pPr>
      <w:r>
        <w:rPr>
          <w:rFonts w:hint="eastAsia" w:ascii="黑体" w:hAnsi="黑体" w:eastAsia="黑体" w:cs="黑体"/>
          <w:color w:val="auto"/>
          <w:rPrChange w:id="113" w:author="王晋 [2]" w:date="2025-08-11T21:41:27Z">
            <w:rPr>
              <w:rFonts w:hint="eastAsia" w:ascii="黑体" w:hAnsi="黑体" w:eastAsia="黑体" w:cs="黑体"/>
            </w:rPr>
          </w:rPrChange>
        </w:rPr>
        <w:t xml:space="preserve">GB/T 191, </w:t>
      </w:r>
      <w:r>
        <w:rPr>
          <w:rFonts w:hint="eastAsia" w:ascii="黑体" w:hAnsi="黑体" w:eastAsia="黑体" w:cs="黑体"/>
          <w:i/>
          <w:iCs/>
          <w:color w:val="auto"/>
          <w:rPrChange w:id="114" w:author="王晋 [2]" w:date="2025-08-11T21:41:27Z">
            <w:rPr>
              <w:rFonts w:hint="eastAsia" w:ascii="黑体" w:hAnsi="黑体" w:eastAsia="黑体" w:cs="黑体"/>
              <w:i/>
              <w:iCs/>
            </w:rPr>
          </w:rPrChange>
        </w:rPr>
        <w:t>Packaging—Pictorial marking for handling of goods</w:t>
      </w:r>
    </w:p>
    <w:p w14:paraId="48AFDEA2">
      <w:pPr>
        <w:pStyle w:val="23"/>
        <w:ind w:firstLine="0" w:firstLineChars="0"/>
        <w:rPr>
          <w:rFonts w:ascii="黑体" w:hAnsi="黑体" w:eastAsia="黑体" w:cs="黑体"/>
          <w:i/>
          <w:iCs/>
          <w:color w:val="auto"/>
          <w:rPrChange w:id="115" w:author="王晋 [2]" w:date="2025-08-11T21:41:27Z">
            <w:rPr>
              <w:rFonts w:ascii="黑体" w:hAnsi="黑体" w:eastAsia="黑体" w:cs="黑体"/>
              <w:i/>
              <w:iCs/>
            </w:rPr>
          </w:rPrChange>
        </w:rPr>
      </w:pPr>
      <w:r>
        <w:rPr>
          <w:rFonts w:hint="eastAsia" w:ascii="黑体" w:hAnsi="黑体" w:eastAsia="黑体" w:cs="黑体"/>
          <w:color w:val="auto"/>
          <w:rPrChange w:id="116" w:author="王晋 [2]" w:date="2025-08-11T21:41:27Z">
            <w:rPr>
              <w:rFonts w:hint="eastAsia" w:ascii="黑体" w:hAnsi="黑体" w:eastAsia="黑体" w:cs="黑体"/>
            </w:rPr>
          </w:rPrChange>
        </w:rPr>
        <w:t xml:space="preserve">GB 5009.3—2016, </w:t>
      </w:r>
      <w:r>
        <w:rPr>
          <w:rFonts w:hint="eastAsia" w:ascii="黑体" w:hAnsi="黑体" w:eastAsia="黑体" w:cs="黑体"/>
          <w:i/>
          <w:iCs/>
          <w:color w:val="auto"/>
          <w:rPrChange w:id="117" w:author="王晋 [2]" w:date="2025-08-11T21:41:27Z">
            <w:rPr>
              <w:rFonts w:hint="eastAsia" w:ascii="黑体" w:hAnsi="黑体" w:eastAsia="黑体" w:cs="黑体"/>
              <w:i/>
              <w:iCs/>
            </w:rPr>
          </w:rPrChange>
        </w:rPr>
        <w:t>National food safety standard—Determination of moisture in foods</w:t>
      </w:r>
    </w:p>
    <w:p w14:paraId="1DFCC7AB">
      <w:pPr>
        <w:pStyle w:val="23"/>
        <w:ind w:firstLine="0" w:firstLineChars="0"/>
        <w:rPr>
          <w:rFonts w:ascii="黑体" w:hAnsi="黑体" w:eastAsia="黑体" w:cs="黑体"/>
          <w:i/>
          <w:iCs/>
          <w:color w:val="auto"/>
          <w:rPrChange w:id="118" w:author="王晋 [2]" w:date="2025-08-11T21:41:27Z">
            <w:rPr>
              <w:rFonts w:ascii="黑体" w:hAnsi="黑体" w:eastAsia="黑体" w:cs="黑体"/>
              <w:i/>
              <w:iCs/>
            </w:rPr>
          </w:rPrChange>
        </w:rPr>
      </w:pPr>
      <w:r>
        <w:rPr>
          <w:rFonts w:hint="eastAsia" w:ascii="黑体" w:hAnsi="黑体" w:eastAsia="黑体" w:cs="黑体"/>
          <w:color w:val="auto"/>
          <w:rPrChange w:id="119" w:author="王晋 [2]" w:date="2025-08-11T21:41:27Z">
            <w:rPr>
              <w:rFonts w:hint="eastAsia" w:ascii="黑体" w:hAnsi="黑体" w:eastAsia="黑体" w:cs="黑体"/>
            </w:rPr>
          </w:rPrChange>
        </w:rPr>
        <w:t xml:space="preserve">GB 5009.4, </w:t>
      </w:r>
      <w:r>
        <w:rPr>
          <w:rFonts w:hint="eastAsia" w:ascii="黑体" w:hAnsi="黑体" w:eastAsia="黑体" w:cs="黑体"/>
          <w:i/>
          <w:iCs/>
          <w:color w:val="auto"/>
          <w:rPrChange w:id="120" w:author="王晋 [2]" w:date="2025-08-11T21:41:27Z">
            <w:rPr>
              <w:rFonts w:hint="eastAsia" w:ascii="黑体" w:hAnsi="黑体" w:eastAsia="黑体" w:cs="黑体"/>
              <w:i/>
              <w:iCs/>
            </w:rPr>
          </w:rPrChange>
        </w:rPr>
        <w:t>National food safety standard—Determination of ash in foods</w:t>
      </w:r>
    </w:p>
    <w:p w14:paraId="0584A44C">
      <w:pPr>
        <w:pStyle w:val="23"/>
        <w:ind w:firstLine="0" w:firstLineChars="0"/>
        <w:rPr>
          <w:rFonts w:ascii="黑体" w:hAnsi="黑体" w:eastAsia="黑体" w:cs="黑体"/>
          <w:color w:val="auto"/>
          <w:rPrChange w:id="121" w:author="王晋 [2]" w:date="2025-08-11T21:41:27Z">
            <w:rPr>
              <w:rFonts w:ascii="黑体" w:hAnsi="黑体" w:eastAsia="黑体" w:cs="黑体"/>
            </w:rPr>
          </w:rPrChange>
        </w:rPr>
      </w:pPr>
      <w:r>
        <w:rPr>
          <w:rFonts w:hint="eastAsia" w:ascii="黑体" w:hAnsi="黑体" w:eastAsia="黑体" w:cs="黑体"/>
          <w:color w:val="auto"/>
          <w:rPrChange w:id="122" w:author="王晋 [2]" w:date="2025-08-11T21:41:27Z">
            <w:rPr>
              <w:rFonts w:hint="eastAsia" w:ascii="黑体" w:hAnsi="黑体" w:eastAsia="黑体" w:cs="黑体"/>
            </w:rPr>
          </w:rPrChange>
        </w:rPr>
        <w:t xml:space="preserve">GB/T 6682, </w:t>
      </w:r>
      <w:r>
        <w:rPr>
          <w:rFonts w:hint="eastAsia" w:ascii="黑体" w:hAnsi="黑体" w:eastAsia="黑体" w:cs="黑体"/>
          <w:i/>
          <w:iCs/>
          <w:color w:val="auto"/>
          <w:rPrChange w:id="123" w:author="王晋 [2]" w:date="2025-08-11T21:41:27Z">
            <w:rPr>
              <w:rFonts w:hint="eastAsia" w:ascii="黑体" w:hAnsi="黑体" w:eastAsia="黑体" w:cs="黑体"/>
              <w:i/>
              <w:iCs/>
            </w:rPr>
          </w:rPrChange>
        </w:rPr>
        <w:t>Water for analytical laboratory use―Specification and test methods</w:t>
      </w:r>
    </w:p>
    <w:p w14:paraId="4C9F9B6D">
      <w:pPr>
        <w:pStyle w:val="23"/>
        <w:ind w:firstLine="0" w:firstLineChars="0"/>
        <w:rPr>
          <w:rFonts w:ascii="黑体" w:hAnsi="黑体" w:eastAsia="黑体" w:cs="黑体"/>
          <w:color w:val="auto"/>
          <w:rPrChange w:id="124" w:author="王晋 [2]" w:date="2025-08-11T21:41:27Z">
            <w:rPr>
              <w:rFonts w:ascii="黑体" w:hAnsi="黑体" w:eastAsia="黑体" w:cs="黑体"/>
            </w:rPr>
          </w:rPrChange>
        </w:rPr>
      </w:pPr>
      <w:r>
        <w:rPr>
          <w:rFonts w:hint="eastAsia" w:ascii="黑体" w:hAnsi="黑体" w:eastAsia="黑体" w:cs="黑体"/>
          <w:color w:val="auto"/>
          <w:rPrChange w:id="125" w:author="王晋 [2]" w:date="2025-08-11T21:41:27Z">
            <w:rPr>
              <w:rFonts w:hint="eastAsia" w:ascii="黑体" w:hAnsi="黑体" w:eastAsia="黑体" w:cs="黑体"/>
            </w:rPr>
          </w:rPrChange>
        </w:rPr>
        <w:t xml:space="preserve">GB/T </w:t>
      </w:r>
      <w:r>
        <w:rPr>
          <w:rFonts w:ascii="黑体" w:hAnsi="黑体" w:eastAsia="黑体" w:cs="黑体"/>
          <w:color w:val="auto"/>
          <w:rPrChange w:id="126" w:author="王晋 [2]" w:date="2025-08-11T21:41:27Z">
            <w:rPr>
              <w:rFonts w:ascii="黑体" w:hAnsi="黑体" w:eastAsia="黑体" w:cs="黑体"/>
            </w:rPr>
          </w:rPrChange>
        </w:rPr>
        <w:t>20882.2</w:t>
      </w:r>
      <w:r>
        <w:rPr>
          <w:rFonts w:hint="eastAsia" w:ascii="黑体" w:hAnsi="黑体" w:eastAsia="黑体" w:cs="黑体"/>
          <w:color w:val="auto"/>
          <w:rPrChange w:id="127" w:author="王晋 [2]" w:date="2025-08-11T21:41:27Z">
            <w:rPr>
              <w:rFonts w:hint="eastAsia" w:ascii="黑体" w:hAnsi="黑体" w:eastAsia="黑体" w:cs="黑体"/>
            </w:rPr>
          </w:rPrChange>
        </w:rPr>
        <w:t>,</w:t>
      </w:r>
      <w:r>
        <w:rPr>
          <w:rFonts w:ascii="黑体" w:hAnsi="黑体" w:eastAsia="黑体" w:cs="黑体"/>
          <w:color w:val="auto"/>
          <w:rPrChange w:id="128" w:author="王晋 [2]" w:date="2025-08-11T21:41:27Z">
            <w:rPr>
              <w:rFonts w:ascii="黑体" w:hAnsi="黑体" w:eastAsia="黑体" w:cs="黑体"/>
            </w:rPr>
          </w:rPrChange>
        </w:rPr>
        <w:t xml:space="preserve"> </w:t>
      </w:r>
      <w:r>
        <w:rPr>
          <w:rFonts w:ascii="黑体" w:hAnsi="黑体" w:eastAsia="黑体" w:cs="黑体"/>
          <w:i/>
          <w:color w:val="auto"/>
          <w:rPrChange w:id="129" w:author="王晋 [2]" w:date="2025-08-11T21:41:27Z">
            <w:rPr>
              <w:rFonts w:ascii="黑体" w:hAnsi="黑体" w:eastAsia="黑体" w:cs="黑体"/>
              <w:i/>
            </w:rPr>
          </w:rPrChange>
        </w:rPr>
        <w:t>Quality requirements for starch sugar</w:t>
      </w:r>
      <w:r>
        <w:rPr>
          <w:rFonts w:hint="eastAsia" w:ascii="黑体" w:hAnsi="黑体" w:eastAsia="黑体" w:cs="黑体"/>
          <w:i/>
          <w:iCs/>
          <w:color w:val="auto"/>
          <w:rPrChange w:id="130" w:author="王晋 [2]" w:date="2025-08-11T21:41:27Z">
            <w:rPr>
              <w:rFonts w:hint="eastAsia" w:ascii="黑体" w:hAnsi="黑体" w:eastAsia="黑体" w:cs="黑体"/>
              <w:i/>
              <w:iCs/>
            </w:rPr>
          </w:rPrChange>
        </w:rPr>
        <w:t>―</w:t>
      </w:r>
      <w:r>
        <w:rPr>
          <w:rFonts w:ascii="黑体" w:hAnsi="黑体" w:eastAsia="黑体" w:cs="黑体"/>
          <w:i/>
          <w:color w:val="auto"/>
          <w:rPrChange w:id="131" w:author="王晋 [2]" w:date="2025-08-11T21:41:27Z">
            <w:rPr>
              <w:rFonts w:ascii="黑体" w:hAnsi="黑体" w:eastAsia="黑体" w:cs="黑体"/>
              <w:i/>
            </w:rPr>
          </w:rPrChange>
        </w:rPr>
        <w:t>Part 2: Glucose syrup (powder)</w:t>
      </w:r>
    </w:p>
    <w:p w14:paraId="221A77B2">
      <w:pPr>
        <w:pStyle w:val="23"/>
        <w:ind w:firstLine="0" w:firstLineChars="0"/>
        <w:rPr>
          <w:rFonts w:ascii="黑体" w:hAnsi="黑体" w:eastAsia="黑体" w:cs="黑体"/>
          <w:color w:val="auto"/>
          <w:rPrChange w:id="132" w:author="王晋 [2]" w:date="2025-08-11T21:41:27Z">
            <w:rPr>
              <w:rFonts w:ascii="黑体" w:hAnsi="黑体" w:eastAsia="黑体" w:cs="黑体"/>
            </w:rPr>
          </w:rPrChange>
        </w:rPr>
      </w:pPr>
      <w:r>
        <w:rPr>
          <w:rFonts w:hint="eastAsia" w:ascii="黑体" w:hAnsi="黑体" w:eastAsia="黑体" w:cs="黑体"/>
          <w:color w:val="auto"/>
          <w:rPrChange w:id="133" w:author="王晋 [2]" w:date="2025-08-11T21:41:27Z">
            <w:rPr>
              <w:rFonts w:hint="eastAsia" w:ascii="黑体" w:hAnsi="黑体" w:eastAsia="黑体" w:cs="黑体"/>
            </w:rPr>
          </w:rPrChange>
        </w:rPr>
        <w:t xml:space="preserve">GB/T </w:t>
      </w:r>
      <w:r>
        <w:rPr>
          <w:rFonts w:ascii="黑体" w:hAnsi="黑体" w:eastAsia="黑体" w:cs="黑体"/>
          <w:color w:val="auto"/>
          <w:rPrChange w:id="134" w:author="王晋 [2]" w:date="2025-08-11T21:41:27Z">
            <w:rPr>
              <w:rFonts w:ascii="黑体" w:hAnsi="黑体" w:eastAsia="黑体" w:cs="黑体"/>
            </w:rPr>
          </w:rPrChange>
        </w:rPr>
        <w:t>20882.6</w:t>
      </w:r>
      <w:r>
        <w:rPr>
          <w:rFonts w:hint="eastAsia" w:ascii="黑体" w:hAnsi="黑体" w:eastAsia="黑体" w:cs="黑体"/>
          <w:color w:val="auto"/>
          <w:rPrChange w:id="135" w:author="王晋 [2]" w:date="2025-08-11T21:41:27Z">
            <w:rPr>
              <w:rFonts w:hint="eastAsia" w:ascii="黑体" w:hAnsi="黑体" w:eastAsia="黑体" w:cs="黑体"/>
            </w:rPr>
          </w:rPrChange>
        </w:rPr>
        <w:t>,</w:t>
      </w:r>
      <w:r>
        <w:rPr>
          <w:rFonts w:ascii="黑体" w:hAnsi="黑体" w:eastAsia="黑体" w:cs="黑体"/>
          <w:color w:val="auto"/>
          <w:rPrChange w:id="136" w:author="王晋 [2]" w:date="2025-08-11T21:41:27Z">
            <w:rPr>
              <w:rFonts w:ascii="黑体" w:hAnsi="黑体" w:eastAsia="黑体" w:cs="黑体"/>
            </w:rPr>
          </w:rPrChange>
        </w:rPr>
        <w:t xml:space="preserve"> </w:t>
      </w:r>
      <w:r>
        <w:rPr>
          <w:rFonts w:ascii="黑体" w:hAnsi="黑体" w:eastAsia="黑体" w:cs="黑体"/>
          <w:i/>
          <w:color w:val="auto"/>
          <w:rPrChange w:id="137" w:author="王晋 [2]" w:date="2025-08-11T21:41:27Z">
            <w:rPr>
              <w:rFonts w:ascii="黑体" w:hAnsi="黑体" w:eastAsia="黑体" w:cs="黑体"/>
              <w:i/>
            </w:rPr>
          </w:rPrChange>
        </w:rPr>
        <w:t>Quality requirements for starch sugar</w:t>
      </w:r>
      <w:r>
        <w:rPr>
          <w:rFonts w:hint="eastAsia" w:ascii="黑体" w:hAnsi="黑体" w:eastAsia="黑体" w:cs="黑体"/>
          <w:i/>
          <w:iCs/>
          <w:color w:val="auto"/>
          <w:rPrChange w:id="138" w:author="王晋 [2]" w:date="2025-08-11T21:41:27Z">
            <w:rPr>
              <w:rFonts w:hint="eastAsia" w:ascii="黑体" w:hAnsi="黑体" w:eastAsia="黑体" w:cs="黑体"/>
              <w:i/>
              <w:iCs/>
            </w:rPr>
          </w:rPrChange>
        </w:rPr>
        <w:t>―</w:t>
      </w:r>
      <w:r>
        <w:rPr>
          <w:rFonts w:ascii="黑体" w:hAnsi="黑体" w:eastAsia="黑体" w:cs="黑体"/>
          <w:i/>
          <w:color w:val="auto"/>
          <w:rPrChange w:id="139" w:author="王晋 [2]" w:date="2025-08-11T21:41:27Z">
            <w:rPr>
              <w:rFonts w:ascii="黑体" w:hAnsi="黑体" w:eastAsia="黑体" w:cs="黑体"/>
              <w:i/>
            </w:rPr>
          </w:rPrChange>
        </w:rPr>
        <w:t>Part 6: Maltodextrin</w:t>
      </w:r>
    </w:p>
    <w:p w14:paraId="6C6EABFF">
      <w:pPr>
        <w:pStyle w:val="89"/>
        <w:numPr>
          <w:ilvl w:val="0"/>
          <w:numId w:val="0"/>
        </w:numPr>
        <w:spacing w:before="312" w:after="312"/>
        <w:rPr>
          <w:rFonts w:hAnsi="黑体" w:cs="黑体"/>
          <w:b/>
          <w:bCs/>
          <w:color w:val="auto"/>
          <w:szCs w:val="21"/>
          <w:rPrChange w:id="140" w:author="王晋 [2]" w:date="2025-08-11T21:41:27Z">
            <w:rPr>
              <w:rFonts w:hAnsi="黑体" w:cs="黑体"/>
              <w:b/>
              <w:bCs/>
              <w:szCs w:val="21"/>
            </w:rPr>
          </w:rPrChange>
        </w:rPr>
      </w:pPr>
      <w:r>
        <w:rPr>
          <w:rFonts w:hint="eastAsia" w:hAnsi="黑体" w:cs="黑体"/>
          <w:b/>
          <w:bCs/>
          <w:color w:val="auto"/>
          <w:szCs w:val="21"/>
          <w:rPrChange w:id="141" w:author="王晋 [2]" w:date="2025-08-11T21:41:27Z">
            <w:rPr>
              <w:rFonts w:hint="eastAsia" w:hAnsi="黑体" w:cs="黑体"/>
              <w:b/>
              <w:bCs/>
              <w:szCs w:val="21"/>
            </w:rPr>
          </w:rPrChange>
        </w:rPr>
        <w:t>3 Terms and definitions</w:t>
      </w:r>
    </w:p>
    <w:p w14:paraId="6CC948A6">
      <w:pPr>
        <w:pStyle w:val="23"/>
        <w:ind w:firstLine="0" w:firstLineChars="0"/>
        <w:jc w:val="left"/>
        <w:rPr>
          <w:rFonts w:ascii="黑体" w:hAnsi="黑体" w:eastAsia="黑体" w:cs="黑体"/>
          <w:color w:val="auto"/>
          <w:rPrChange w:id="142" w:author="王晋 [2]" w:date="2025-08-11T21:41:27Z">
            <w:rPr>
              <w:rFonts w:ascii="黑体" w:hAnsi="黑体" w:eastAsia="黑体" w:cs="黑体"/>
            </w:rPr>
          </w:rPrChange>
        </w:rPr>
      </w:pPr>
      <w:r>
        <w:rPr>
          <w:rFonts w:hint="eastAsia" w:ascii="黑体" w:hAnsi="黑体" w:eastAsia="黑体" w:cs="黑体"/>
          <w:color w:val="auto"/>
          <w:rPrChange w:id="143" w:author="王晋 [2]" w:date="2025-08-11T21:41:27Z">
            <w:rPr>
              <w:rFonts w:hint="eastAsia" w:ascii="黑体" w:hAnsi="黑体" w:eastAsia="黑体" w:cs="黑体"/>
            </w:rPr>
          </w:rPrChange>
        </w:rPr>
        <w:t>For the purposes of this document, the following terms and definitions apply.</w:t>
      </w:r>
    </w:p>
    <w:p w14:paraId="00F5019E">
      <w:pPr>
        <w:pStyle w:val="43"/>
        <w:rPr>
          <w:color w:val="auto"/>
          <w:rPrChange w:id="144" w:author="王晋 [2]" w:date="2025-08-11T21:41:27Z">
            <w:rPr/>
          </w:rPrChange>
        </w:rPr>
      </w:pPr>
      <w:r>
        <w:rPr>
          <w:rFonts w:hint="eastAsia"/>
          <w:color w:val="auto"/>
          <w:rPrChange w:id="145" w:author="王晋 [2]" w:date="2025-08-11T21:41:27Z">
            <w:rPr>
              <w:rFonts w:hint="eastAsia"/>
            </w:rPr>
          </w:rPrChange>
        </w:rPr>
        <w:t>3.1　</w:t>
      </w:r>
    </w:p>
    <w:p w14:paraId="524BC0DF">
      <w:pPr>
        <w:pStyle w:val="43"/>
        <w:rPr>
          <w:color w:val="auto"/>
          <w:rPrChange w:id="146" w:author="王晋 [2]" w:date="2025-08-11T21:41:27Z">
            <w:rPr/>
          </w:rPrChange>
        </w:rPr>
      </w:pPr>
      <w:r>
        <w:rPr>
          <w:color w:val="auto"/>
          <w:rPrChange w:id="147" w:author="王晋 [2]" w:date="2025-08-11T21:41:27Z">
            <w:rPr/>
          </w:rPrChange>
        </w:rPr>
        <w:t>Xyl</w:t>
      </w:r>
      <w:r>
        <w:rPr>
          <w:rFonts w:hint="eastAsia"/>
          <w:color w:val="auto"/>
          <w:rPrChange w:id="148" w:author="王晋 [2]" w:date="2025-08-11T21:41:27Z">
            <w:rPr>
              <w:rFonts w:hint="eastAsia"/>
            </w:rPr>
          </w:rPrChange>
        </w:rPr>
        <w:t>o</w:t>
      </w:r>
      <w:r>
        <w:rPr>
          <w:color w:val="auto"/>
          <w:rPrChange w:id="149" w:author="王晋 [2]" w:date="2025-08-11T21:41:27Z">
            <w:rPr/>
          </w:rPrChange>
        </w:rPr>
        <w:t>-</w:t>
      </w:r>
      <w:r>
        <w:rPr>
          <w:rFonts w:hint="eastAsia"/>
          <w:color w:val="auto"/>
          <w:rPrChange w:id="150" w:author="王晋 [2]" w:date="2025-08-11T21:41:27Z">
            <w:rPr>
              <w:rFonts w:hint="eastAsia"/>
            </w:rPr>
          </w:rPrChange>
        </w:rPr>
        <w:t>oligosaccharide</w:t>
      </w:r>
      <w:r>
        <w:rPr>
          <w:color w:val="auto"/>
          <w:rPrChange w:id="151" w:author="王晋 [2]" w:date="2025-08-11T21:41:27Z">
            <w:rPr/>
          </w:rPrChange>
        </w:rPr>
        <w:t>s</w:t>
      </w:r>
      <w:r>
        <w:rPr>
          <w:rFonts w:hint="eastAsia"/>
          <w:color w:val="auto"/>
          <w:rPrChange w:id="152" w:author="王晋 [2]" w:date="2025-08-11T21:41:27Z">
            <w:rPr>
              <w:rFonts w:hint="eastAsia"/>
            </w:rPr>
          </w:rPrChange>
        </w:rPr>
        <w:t xml:space="preserve">; </w:t>
      </w:r>
      <w:r>
        <w:rPr>
          <w:color w:val="auto"/>
          <w:rPrChange w:id="153" w:author="王晋 [2]" w:date="2025-08-11T21:41:27Z">
            <w:rPr/>
          </w:rPrChange>
        </w:rPr>
        <w:t>X</w:t>
      </w:r>
      <w:r>
        <w:rPr>
          <w:rFonts w:hint="eastAsia"/>
          <w:color w:val="auto"/>
          <w:rPrChange w:id="154" w:author="王晋 [2]" w:date="2025-08-11T21:41:27Z">
            <w:rPr>
              <w:rFonts w:hint="eastAsia"/>
            </w:rPr>
          </w:rPrChange>
        </w:rPr>
        <w:t>OS</w:t>
      </w:r>
    </w:p>
    <w:p w14:paraId="3F3306E0">
      <w:pPr>
        <w:rPr>
          <w:rFonts w:ascii="黑体" w:hAnsi="黑体" w:eastAsia="黑体" w:cs="黑体"/>
          <w:color w:val="auto"/>
          <w:rPrChange w:id="155" w:author="王晋 [2]" w:date="2025-08-11T21:41:27Z">
            <w:rPr>
              <w:rFonts w:ascii="黑体" w:hAnsi="黑体" w:eastAsia="黑体" w:cs="黑体"/>
            </w:rPr>
          </w:rPrChange>
        </w:rPr>
      </w:pPr>
      <w:r>
        <w:rPr>
          <w:rFonts w:ascii="黑体" w:hAnsi="黑体" w:eastAsia="黑体" w:cs="黑体"/>
          <w:color w:val="auto"/>
          <w:rPrChange w:id="156" w:author="王晋 [2]" w:date="2025-08-11T21:41:27Z">
            <w:rPr>
              <w:rFonts w:ascii="黑体" w:hAnsi="黑体" w:eastAsia="黑体" w:cs="黑体"/>
            </w:rPr>
          </w:rPrChange>
        </w:rPr>
        <w:t xml:space="preserve">A mixture of oligosaccharides composed of 2 to 9 xylose units connected by </w:t>
      </w:r>
      <w:r>
        <w:rPr>
          <w:rFonts w:ascii="黑体" w:hAnsi="黑体" w:eastAsia="黑体" w:cs="黑体"/>
          <w:i/>
          <w:color w:val="auto"/>
          <w:rPrChange w:id="157" w:author="王晋 [2]" w:date="2025-08-11T21:41:27Z">
            <w:rPr>
              <w:rFonts w:ascii="黑体" w:hAnsi="黑体" w:eastAsia="黑体" w:cs="黑体"/>
              <w:i/>
            </w:rPr>
          </w:rPrChange>
        </w:rPr>
        <w:t>β</w:t>
      </w:r>
      <w:r>
        <w:rPr>
          <w:rFonts w:ascii="黑体" w:hAnsi="黑体" w:eastAsia="黑体" w:cs="黑体"/>
          <w:color w:val="auto"/>
          <w:rPrChange w:id="158" w:author="王晋 [2]" w:date="2025-08-11T21:41:27Z">
            <w:rPr>
              <w:rFonts w:ascii="黑体" w:hAnsi="黑体" w:eastAsia="黑体" w:cs="黑体"/>
            </w:rPr>
          </w:rPrChange>
        </w:rPr>
        <w:t>-1,4-glycosidic bonds.</w:t>
      </w:r>
    </w:p>
    <w:p w14:paraId="239B98D7">
      <w:pPr>
        <w:pStyle w:val="89"/>
        <w:numPr>
          <w:ilvl w:val="0"/>
          <w:numId w:val="0"/>
        </w:numPr>
        <w:spacing w:before="312" w:after="312"/>
        <w:rPr>
          <w:rFonts w:hAnsi="黑体" w:cs="黑体"/>
          <w:b/>
          <w:bCs/>
          <w:color w:val="auto"/>
          <w:szCs w:val="21"/>
          <w:rPrChange w:id="159" w:author="王晋 [2]" w:date="2025-08-11T21:41:27Z">
            <w:rPr>
              <w:rFonts w:hAnsi="黑体" w:cs="黑体"/>
              <w:b/>
              <w:bCs/>
              <w:szCs w:val="21"/>
            </w:rPr>
          </w:rPrChange>
        </w:rPr>
      </w:pPr>
      <w:r>
        <w:rPr>
          <w:rFonts w:hAnsi="黑体" w:cs="黑体"/>
          <w:b/>
          <w:bCs/>
          <w:color w:val="auto"/>
          <w:szCs w:val="21"/>
          <w:rPrChange w:id="160" w:author="王晋 [2]" w:date="2025-08-11T21:41:27Z">
            <w:rPr>
              <w:rFonts w:hAnsi="黑体" w:cs="黑体"/>
              <w:b/>
              <w:bCs/>
              <w:szCs w:val="21"/>
            </w:rPr>
          </w:rPrChange>
        </w:rPr>
        <w:t>4</w:t>
      </w:r>
      <w:r>
        <w:rPr>
          <w:rFonts w:hint="eastAsia" w:hAnsi="黑体" w:cs="黑体"/>
          <w:b/>
          <w:bCs/>
          <w:color w:val="auto"/>
          <w:szCs w:val="21"/>
          <w:rPrChange w:id="161" w:author="王晋 [2]" w:date="2025-08-11T21:41:27Z">
            <w:rPr>
              <w:rFonts w:hint="eastAsia" w:hAnsi="黑体" w:cs="黑体"/>
              <w:b/>
              <w:bCs/>
              <w:szCs w:val="21"/>
            </w:rPr>
          </w:rPrChange>
        </w:rPr>
        <w:t xml:space="preserve"> </w:t>
      </w:r>
      <w:bookmarkStart w:id="12" w:name="_Hlk202102686"/>
      <w:r>
        <w:rPr>
          <w:rFonts w:hAnsi="黑体" w:cs="黑体"/>
          <w:b/>
          <w:bCs/>
          <w:color w:val="auto"/>
          <w:szCs w:val="21"/>
          <w:rPrChange w:id="162" w:author="王晋 [2]" w:date="2025-08-11T21:41:27Z">
            <w:rPr>
              <w:rFonts w:hAnsi="黑体" w:cs="黑体"/>
              <w:b/>
              <w:bCs/>
              <w:szCs w:val="21"/>
            </w:rPr>
          </w:rPrChange>
        </w:rPr>
        <w:t>S</w:t>
      </w:r>
      <w:r>
        <w:rPr>
          <w:rFonts w:hint="eastAsia" w:hAnsi="黑体" w:cs="黑体"/>
          <w:b/>
          <w:bCs/>
          <w:color w:val="auto"/>
          <w:szCs w:val="21"/>
          <w:rPrChange w:id="163" w:author="王晋 [2]" w:date="2025-08-11T21:41:27Z">
            <w:rPr>
              <w:rFonts w:hint="eastAsia" w:hAnsi="黑体" w:cs="黑体"/>
              <w:b/>
              <w:bCs/>
              <w:szCs w:val="21"/>
            </w:rPr>
          </w:rPrChange>
        </w:rPr>
        <w:t>tructural formula</w:t>
      </w:r>
      <w:bookmarkEnd w:id="12"/>
      <w:r>
        <w:rPr>
          <w:rFonts w:hAnsi="黑体" w:cs="黑体"/>
          <w:b/>
          <w:bCs/>
          <w:color w:val="auto"/>
          <w:szCs w:val="21"/>
          <w:rPrChange w:id="164" w:author="王晋 [2]" w:date="2025-08-11T21:41:27Z">
            <w:rPr>
              <w:rFonts w:hAnsi="黑体" w:cs="黑体"/>
              <w:b/>
              <w:bCs/>
              <w:szCs w:val="21"/>
            </w:rPr>
          </w:rPrChange>
        </w:rPr>
        <w:t xml:space="preserve">, </w:t>
      </w:r>
      <w:bookmarkStart w:id="13" w:name="_Hlk202103116"/>
      <w:r>
        <w:rPr>
          <w:rFonts w:hAnsi="黑体" w:cs="黑体"/>
          <w:b/>
          <w:bCs/>
          <w:color w:val="auto"/>
          <w:szCs w:val="21"/>
          <w:rPrChange w:id="164" w:author="王晋 [2]" w:date="2025-08-11T21:41:27Z">
            <w:rPr>
              <w:rFonts w:hAnsi="黑体" w:cs="黑体"/>
              <w:b/>
              <w:bCs/>
              <w:szCs w:val="21"/>
            </w:rPr>
          </w:rPrChange>
        </w:rPr>
        <w:t>m</w:t>
      </w:r>
      <w:r>
        <w:rPr>
          <w:rFonts w:hint="eastAsia" w:hAnsi="黑体" w:cs="黑体"/>
          <w:b/>
          <w:bCs/>
          <w:color w:val="auto"/>
          <w:szCs w:val="21"/>
          <w:rPrChange w:id="165" w:author="王晋 [2]" w:date="2025-08-11T21:41:27Z">
            <w:rPr>
              <w:rFonts w:hint="eastAsia" w:hAnsi="黑体" w:cs="黑体"/>
              <w:b/>
              <w:bCs/>
              <w:szCs w:val="21"/>
            </w:rPr>
          </w:rPrChange>
        </w:rPr>
        <w:t>olecular</w:t>
      </w:r>
      <w:bookmarkEnd w:id="13"/>
      <w:r>
        <w:rPr>
          <w:rFonts w:hint="eastAsia" w:hAnsi="黑体" w:cs="黑体"/>
          <w:b/>
          <w:bCs/>
          <w:color w:val="auto"/>
          <w:szCs w:val="21"/>
          <w:rPrChange w:id="165" w:author="王晋 [2]" w:date="2025-08-11T21:41:27Z">
            <w:rPr>
              <w:rFonts w:hint="eastAsia" w:hAnsi="黑体" w:cs="黑体"/>
              <w:b/>
              <w:bCs/>
              <w:szCs w:val="21"/>
            </w:rPr>
          </w:rPrChange>
        </w:rPr>
        <w:t xml:space="preserve"> formula</w:t>
      </w:r>
    </w:p>
    <w:p w14:paraId="2343454D">
      <w:pPr>
        <w:pStyle w:val="43"/>
        <w:rPr>
          <w:color w:val="auto"/>
          <w:rPrChange w:id="166" w:author="王晋 [2]" w:date="2025-08-11T21:41:27Z">
            <w:rPr/>
          </w:rPrChange>
        </w:rPr>
      </w:pPr>
      <w:r>
        <w:rPr>
          <w:color w:val="auto"/>
          <w:rPrChange w:id="167" w:author="王晋 [2]" w:date="2025-08-11T21:41:27Z">
            <w:rPr/>
          </w:rPrChange>
        </w:rPr>
        <w:t>4</w:t>
      </w:r>
      <w:r>
        <w:rPr>
          <w:rFonts w:hint="eastAsia"/>
          <w:color w:val="auto"/>
          <w:rPrChange w:id="168" w:author="王晋 [2]" w:date="2025-08-11T21:41:27Z">
            <w:rPr>
              <w:rFonts w:hint="eastAsia"/>
            </w:rPr>
          </w:rPrChange>
        </w:rPr>
        <w:t xml:space="preserve">.1 </w:t>
      </w:r>
      <w:r>
        <w:rPr>
          <w:color w:val="auto"/>
          <w:rPrChange w:id="169" w:author="王晋 [2]" w:date="2025-08-11T21:41:27Z">
            <w:rPr/>
          </w:rPrChange>
        </w:rPr>
        <w:t>Structural formula</w:t>
      </w:r>
    </w:p>
    <w:p w14:paraId="66C6629A">
      <w:pPr>
        <w:pStyle w:val="43"/>
        <w:rPr>
          <w:color w:val="auto"/>
          <w:rPrChange w:id="170" w:author="王晋 [2]" w:date="2025-08-11T21:41:27Z">
            <w:rPr/>
          </w:rPrChange>
        </w:rPr>
      </w:pPr>
      <w:r>
        <w:rPr>
          <w:color w:val="auto"/>
          <w:rPrChange w:id="171" w:author="王晋 [2]" w:date="2025-08-11T21:41:27Z">
            <w:rPr/>
          </w:rPrChange>
        </w:rPr>
        <w:t>The structural formula of xylo-oligosaccharides is shown in Figure 1.</w:t>
      </w:r>
    </w:p>
    <w:p w14:paraId="63C1A0A9">
      <w:pPr>
        <w:pStyle w:val="23"/>
        <w:ind w:firstLine="0" w:firstLineChars="0"/>
        <w:jc w:val="center"/>
        <w:rPr>
          <w:rFonts w:ascii="黑体" w:hAnsi="黑体" w:eastAsia="黑体"/>
          <w:color w:val="auto"/>
          <w:rPrChange w:id="172" w:author="王晋 [2]" w:date="2025-08-11T21:41:27Z">
            <w:rPr>
              <w:rFonts w:ascii="黑体" w:hAnsi="黑体" w:eastAsia="黑体"/>
            </w:rPr>
          </w:rPrChange>
        </w:rPr>
      </w:pPr>
      <w:r>
        <w:rPr>
          <w:rFonts w:ascii="黑体" w:hAnsi="黑体" w:eastAsia="黑体"/>
          <w:color w:val="auto"/>
          <w:rPrChange w:id="174" w:author="王晋 [2]" w:date="2025-08-11T21:41:27Z">
            <w:rPr>
              <w:rFonts w:ascii="黑体" w:hAnsi="黑体" w:eastAsia="黑体"/>
            </w:rPr>
          </w:rPrChange>
        </w:rPr>
        <w:drawing>
          <wp:inline distT="0" distB="0" distL="0" distR="0">
            <wp:extent cx="2481580" cy="134429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1580" cy="1344719"/>
                    </a:xfrm>
                    <a:prstGeom prst="rect">
                      <a:avLst/>
                    </a:prstGeom>
                    <a:noFill/>
                  </pic:spPr>
                </pic:pic>
              </a:graphicData>
            </a:graphic>
          </wp:inline>
        </w:drawing>
      </w:r>
    </w:p>
    <w:p w14:paraId="163D50C2">
      <w:pPr>
        <w:pStyle w:val="115"/>
        <w:rPr>
          <w:rFonts w:hAnsi="黑体"/>
          <w:color w:val="auto"/>
          <w:rPrChange w:id="175" w:author="王晋 [2]" w:date="2025-08-11T21:41:27Z">
            <w:rPr>
              <w:rFonts w:hAnsi="黑体"/>
            </w:rPr>
          </w:rPrChange>
        </w:rPr>
      </w:pPr>
      <w:r>
        <w:rPr>
          <w:rFonts w:hint="eastAsia" w:hAnsi="黑体"/>
          <w:color w:val="auto"/>
          <w:rPrChange w:id="176" w:author="王晋 [2]" w:date="2025-08-11T21:41:27Z">
            <w:rPr>
              <w:rFonts w:hint="eastAsia" w:hAnsi="黑体"/>
            </w:rPr>
          </w:rPrChange>
        </w:rPr>
        <w:t xml:space="preserve">Figure 1 — </w:t>
      </w:r>
      <w:r>
        <w:rPr>
          <w:rFonts w:hint="eastAsia" w:hAnsi="黑体"/>
          <w:color w:val="auto"/>
          <w:rPrChange w:id="177" w:author="王晋 [2]" w:date="2025-08-11T21:41:27Z">
            <w:rPr>
              <w:rFonts w:hint="eastAsia" w:hAnsi="黑体"/>
              <w:color w:val="C00000"/>
            </w:rPr>
          </w:rPrChange>
        </w:rPr>
        <w:t>S</w:t>
      </w:r>
      <w:r>
        <w:rPr>
          <w:rFonts w:hAnsi="黑体"/>
          <w:color w:val="auto"/>
          <w:rPrChange w:id="178" w:author="王晋 [2]" w:date="2025-08-11T21:41:27Z">
            <w:rPr>
              <w:rFonts w:hAnsi="黑体"/>
            </w:rPr>
          </w:rPrChange>
        </w:rPr>
        <w:t>tructural formula of xylo-oligosaccharides</w:t>
      </w:r>
    </w:p>
    <w:p w14:paraId="494FE264">
      <w:pPr>
        <w:pStyle w:val="43"/>
        <w:rPr>
          <w:color w:val="auto"/>
          <w:rPrChange w:id="179" w:author="王晋 [2]" w:date="2025-08-11T21:41:27Z">
            <w:rPr/>
          </w:rPrChange>
        </w:rPr>
      </w:pPr>
      <w:r>
        <w:rPr>
          <w:color w:val="auto"/>
          <w:rPrChange w:id="180" w:author="王晋 [2]" w:date="2025-08-11T21:41:27Z">
            <w:rPr/>
          </w:rPrChange>
        </w:rPr>
        <w:t>4</w:t>
      </w:r>
      <w:r>
        <w:rPr>
          <w:rFonts w:hint="eastAsia"/>
          <w:color w:val="auto"/>
          <w:rPrChange w:id="181" w:author="王晋 [2]" w:date="2025-08-11T21:41:27Z">
            <w:rPr>
              <w:rFonts w:hint="eastAsia"/>
            </w:rPr>
          </w:rPrChange>
        </w:rPr>
        <w:t>.</w:t>
      </w:r>
      <w:r>
        <w:rPr>
          <w:color w:val="auto"/>
          <w:rPrChange w:id="182" w:author="王晋 [2]" w:date="2025-08-11T21:41:27Z">
            <w:rPr/>
          </w:rPrChange>
        </w:rPr>
        <w:t>2</w:t>
      </w:r>
      <w:r>
        <w:rPr>
          <w:rFonts w:hint="eastAsia"/>
          <w:color w:val="auto"/>
          <w:rPrChange w:id="183" w:author="王晋 [2]" w:date="2025-08-11T21:41:27Z">
            <w:rPr>
              <w:rFonts w:hint="eastAsia"/>
            </w:rPr>
          </w:rPrChange>
        </w:rPr>
        <w:t xml:space="preserve"> </w:t>
      </w:r>
      <w:r>
        <w:rPr>
          <w:color w:val="auto"/>
          <w:rPrChange w:id="184" w:author="王晋 [2]" w:date="2025-08-11T21:41:27Z">
            <w:rPr/>
          </w:rPrChange>
        </w:rPr>
        <w:t>Molecular formula</w:t>
      </w:r>
    </w:p>
    <w:p w14:paraId="18ACEDD9">
      <w:pPr>
        <w:pStyle w:val="43"/>
        <w:rPr>
          <w:color w:val="auto"/>
          <w:rPrChange w:id="185" w:author="王晋 [2]" w:date="2025-08-11T21:41:27Z">
            <w:rPr/>
          </w:rPrChange>
        </w:rPr>
      </w:pPr>
      <w:r>
        <w:rPr>
          <w:color w:val="auto"/>
          <w:rPrChange w:id="186" w:author="王晋 [2]" w:date="2025-08-11T21:41:27Z">
            <w:rPr/>
          </w:rPrChange>
        </w:rPr>
        <w:t>C</w:t>
      </w:r>
      <w:r>
        <w:rPr>
          <w:color w:val="auto"/>
          <w:vertAlign w:val="subscript"/>
          <w:rPrChange w:id="187" w:author="王晋 [2]" w:date="2025-08-11T21:41:27Z">
            <w:rPr>
              <w:vertAlign w:val="subscript"/>
            </w:rPr>
          </w:rPrChange>
        </w:rPr>
        <w:t>5n</w:t>
      </w:r>
      <w:r>
        <w:rPr>
          <w:rFonts w:hint="eastAsia"/>
          <w:color w:val="auto"/>
          <w:rPrChange w:id="188" w:author="王晋 [2]" w:date="2025-08-11T21:41:27Z">
            <w:rPr>
              <w:rFonts w:hint="eastAsia"/>
            </w:rPr>
          </w:rPrChange>
        </w:rPr>
        <w:t xml:space="preserve"> </w:t>
      </w:r>
      <w:r>
        <w:rPr>
          <w:color w:val="auto"/>
          <w:rPrChange w:id="189" w:author="王晋 [2]" w:date="2025-08-11T21:41:27Z">
            <w:rPr/>
          </w:rPrChange>
        </w:rPr>
        <w:t>H</w:t>
      </w:r>
      <w:r>
        <w:rPr>
          <w:color w:val="auto"/>
          <w:vertAlign w:val="subscript"/>
          <w:rPrChange w:id="190" w:author="王晋 [2]" w:date="2025-08-11T21:41:27Z">
            <w:rPr>
              <w:vertAlign w:val="subscript"/>
            </w:rPr>
          </w:rPrChange>
        </w:rPr>
        <w:t>8n+2</w:t>
      </w:r>
      <w:r>
        <w:rPr>
          <w:rFonts w:hint="eastAsia"/>
          <w:color w:val="auto"/>
          <w:rPrChange w:id="191" w:author="王晋 [2]" w:date="2025-08-11T21:41:27Z">
            <w:rPr>
              <w:rFonts w:hint="eastAsia"/>
            </w:rPr>
          </w:rPrChange>
        </w:rPr>
        <w:t xml:space="preserve"> </w:t>
      </w:r>
      <w:r>
        <w:rPr>
          <w:color w:val="auto"/>
          <w:rPrChange w:id="192" w:author="王晋 [2]" w:date="2025-08-11T21:41:27Z">
            <w:rPr/>
          </w:rPrChange>
        </w:rPr>
        <w:t>O</w:t>
      </w:r>
      <w:r>
        <w:rPr>
          <w:color w:val="auto"/>
          <w:vertAlign w:val="subscript"/>
          <w:rPrChange w:id="193" w:author="王晋 [2]" w:date="2025-08-11T21:41:27Z">
            <w:rPr>
              <w:vertAlign w:val="subscript"/>
            </w:rPr>
          </w:rPrChange>
        </w:rPr>
        <w:t xml:space="preserve">4n+1 </w:t>
      </w:r>
      <w:r>
        <w:rPr>
          <w:color w:val="auto"/>
          <w:rPrChange w:id="194" w:author="王晋 [2]" w:date="2025-08-11T21:41:27Z">
            <w:rPr/>
          </w:rPrChange>
        </w:rPr>
        <w:t>,2</w:t>
      </w:r>
      <w:r>
        <w:rPr>
          <w:rFonts w:hint="eastAsia"/>
          <w:color w:val="auto"/>
          <w:rPrChange w:id="195" w:author="王晋 [2]" w:date="2025-08-11T21:41:27Z">
            <w:rPr>
              <w:rFonts w:hint="eastAsia"/>
            </w:rPr>
          </w:rPrChange>
        </w:rPr>
        <w:t>≤n≤</w:t>
      </w:r>
      <w:r>
        <w:rPr>
          <w:color w:val="auto"/>
          <w:rPrChange w:id="196" w:author="王晋 [2]" w:date="2025-08-11T21:41:27Z">
            <w:rPr/>
          </w:rPrChange>
        </w:rPr>
        <w:t>9.</w:t>
      </w:r>
    </w:p>
    <w:p w14:paraId="3D2D574D">
      <w:pPr>
        <w:pStyle w:val="89"/>
        <w:numPr>
          <w:ilvl w:val="0"/>
          <w:numId w:val="0"/>
        </w:numPr>
        <w:spacing w:before="312" w:after="312"/>
        <w:rPr>
          <w:rFonts w:hAnsi="黑体" w:cs="黑体"/>
          <w:b/>
          <w:bCs/>
          <w:color w:val="auto"/>
          <w:szCs w:val="21"/>
          <w:rPrChange w:id="197" w:author="王晋 [2]" w:date="2025-08-11T21:41:27Z">
            <w:rPr>
              <w:rFonts w:hAnsi="黑体" w:cs="黑体"/>
              <w:b/>
              <w:bCs/>
              <w:szCs w:val="21"/>
            </w:rPr>
          </w:rPrChange>
        </w:rPr>
      </w:pPr>
      <w:r>
        <w:rPr>
          <w:rFonts w:hint="eastAsia" w:hAnsi="黑体" w:cs="黑体"/>
          <w:b/>
          <w:bCs/>
          <w:color w:val="auto"/>
          <w:szCs w:val="21"/>
          <w:rPrChange w:id="198" w:author="王晋 [2]" w:date="2025-08-11T21:41:27Z">
            <w:rPr>
              <w:rFonts w:hint="eastAsia" w:hAnsi="黑体" w:cs="黑体"/>
              <w:b/>
              <w:bCs/>
              <w:szCs w:val="21"/>
            </w:rPr>
          </w:rPrChange>
        </w:rPr>
        <w:t xml:space="preserve">5 </w:t>
      </w:r>
      <w:r>
        <w:rPr>
          <w:rFonts w:hAnsi="黑体" w:cs="黑体"/>
          <w:b/>
          <w:bCs/>
          <w:color w:val="auto"/>
          <w:szCs w:val="21"/>
          <w:rPrChange w:id="199" w:author="王晋 [2]" w:date="2025-08-11T21:41:27Z">
            <w:rPr>
              <w:rFonts w:hAnsi="黑体" w:cs="黑体"/>
              <w:b/>
              <w:bCs/>
              <w:szCs w:val="21"/>
            </w:rPr>
          </w:rPrChange>
        </w:rPr>
        <w:t>Symbol</w:t>
      </w:r>
    </w:p>
    <w:p w14:paraId="0F7B0B07">
      <w:pPr>
        <w:pStyle w:val="23"/>
        <w:spacing w:before="156" w:beforeLines="50" w:after="156" w:afterLines="50"/>
        <w:ind w:firstLine="0" w:firstLineChars="0"/>
        <w:rPr>
          <w:rFonts w:ascii="黑体" w:hAnsi="黑体" w:eastAsia="黑体" w:cs="黑体"/>
          <w:color w:val="auto"/>
          <w:rPrChange w:id="200" w:author="王晋 [2]" w:date="2025-08-11T21:41:27Z">
            <w:rPr>
              <w:rFonts w:ascii="黑体" w:hAnsi="黑体" w:eastAsia="黑体" w:cs="黑体"/>
            </w:rPr>
          </w:rPrChange>
        </w:rPr>
      </w:pPr>
      <w:r>
        <w:rPr>
          <w:rFonts w:ascii="黑体" w:hAnsi="黑体" w:eastAsia="黑体" w:cs="黑体"/>
          <w:color w:val="auto"/>
          <w:rPrChange w:id="201" w:author="王晋 [2]" w:date="2025-08-11T21:41:27Z">
            <w:rPr>
              <w:rFonts w:ascii="黑体" w:hAnsi="黑体" w:eastAsia="黑体" w:cs="黑体"/>
            </w:rPr>
          </w:rPrChange>
        </w:rPr>
        <w:t>The symbols and representative names are shown in Table 1.</w:t>
      </w:r>
    </w:p>
    <w:p w14:paraId="7E62CE27">
      <w:pPr>
        <w:pStyle w:val="119"/>
        <w:numPr>
          <w:ilvl w:val="0"/>
          <w:numId w:val="0"/>
        </w:numPr>
        <w:spacing w:before="156" w:after="156"/>
        <w:rPr>
          <w:rFonts w:hAnsi="黑体" w:cs="黑体"/>
          <w:b/>
          <w:bCs/>
          <w:color w:val="auto"/>
          <w:rPrChange w:id="202" w:author="王晋 [2]" w:date="2025-08-11T21:41:27Z">
            <w:rPr>
              <w:rFonts w:hAnsi="黑体" w:cs="黑体"/>
              <w:b/>
              <w:bCs/>
            </w:rPr>
          </w:rPrChange>
        </w:rPr>
      </w:pPr>
      <w:r>
        <w:rPr>
          <w:rFonts w:hAnsi="黑体" w:cs="黑体"/>
          <w:b/>
          <w:bCs/>
          <w:color w:val="auto"/>
          <w:rPrChange w:id="203" w:author="王晋 [2]" w:date="2025-08-11T21:41:27Z">
            <w:rPr>
              <w:rFonts w:hAnsi="黑体" w:cs="黑体"/>
              <w:b/>
              <w:bCs/>
            </w:rPr>
          </w:rPrChange>
        </w:rPr>
        <w:t>Table</w:t>
      </w:r>
      <w:r>
        <w:rPr>
          <w:rFonts w:hint="eastAsia" w:hAnsi="黑体" w:cs="黑体"/>
          <w:b/>
          <w:bCs/>
          <w:color w:val="auto"/>
          <w:rPrChange w:id="204" w:author="王晋 [2]" w:date="2025-08-11T21:41:27Z">
            <w:rPr>
              <w:rFonts w:hint="eastAsia" w:hAnsi="黑体" w:cs="黑体"/>
              <w:b/>
              <w:bCs/>
            </w:rPr>
          </w:rPrChange>
        </w:rPr>
        <w:t xml:space="preserve"> 1 — </w:t>
      </w:r>
      <w:r>
        <w:rPr>
          <w:rFonts w:hint="eastAsia" w:hAnsi="黑体"/>
          <w:color w:val="auto"/>
          <w:rPrChange w:id="205" w:author="王晋 [2]" w:date="2025-08-11T21:41:27Z">
            <w:rPr>
              <w:rFonts w:hint="eastAsia" w:hAnsi="黑体"/>
              <w:color w:val="C00000"/>
            </w:rPr>
          </w:rPrChange>
        </w:rPr>
        <w:t>S</w:t>
      </w:r>
      <w:r>
        <w:rPr>
          <w:rFonts w:hAnsi="黑体" w:cs="黑体"/>
          <w:b/>
          <w:bCs/>
          <w:color w:val="auto"/>
          <w:rPrChange w:id="206" w:author="王晋 [2]" w:date="2025-08-11T21:41:27Z">
            <w:rPr>
              <w:rFonts w:hAnsi="黑体" w:cs="黑体"/>
              <w:b/>
              <w:bCs/>
            </w:rPr>
          </w:rPrChange>
        </w:rPr>
        <w:t>ymbols and representative names</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3AAD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85" w:type="dxa"/>
            <w:vAlign w:val="center"/>
          </w:tcPr>
          <w:p w14:paraId="2F8B9A5E">
            <w:pPr>
              <w:pStyle w:val="23"/>
              <w:ind w:firstLine="0" w:firstLineChars="0"/>
              <w:jc w:val="center"/>
              <w:rPr>
                <w:rFonts w:ascii="黑体" w:hAnsi="黑体" w:eastAsia="黑体"/>
                <w:color w:val="auto"/>
                <w:sz w:val="18"/>
                <w:szCs w:val="18"/>
                <w:rPrChange w:id="207" w:author="王晋 [2]" w:date="2025-08-11T21:41:27Z">
                  <w:rPr>
                    <w:rFonts w:ascii="黑体" w:hAnsi="黑体" w:eastAsia="黑体"/>
                    <w:sz w:val="18"/>
                    <w:szCs w:val="18"/>
                  </w:rPr>
                </w:rPrChange>
              </w:rPr>
            </w:pPr>
            <w:r>
              <w:rPr>
                <w:rFonts w:hint="eastAsia" w:ascii="黑体" w:hAnsi="黑体" w:eastAsia="黑体"/>
                <w:color w:val="auto"/>
                <w:sz w:val="18"/>
                <w:szCs w:val="18"/>
                <w:rPrChange w:id="208" w:author="王晋 [2]" w:date="2025-08-11T21:41:27Z">
                  <w:rPr>
                    <w:rFonts w:hint="eastAsia" w:ascii="黑体" w:hAnsi="黑体" w:eastAsia="黑体"/>
                    <w:sz w:val="18"/>
                    <w:szCs w:val="18"/>
                  </w:rPr>
                </w:rPrChange>
              </w:rPr>
              <w:t>S</w:t>
            </w:r>
            <w:r>
              <w:rPr>
                <w:rFonts w:ascii="黑体" w:hAnsi="黑体" w:eastAsia="黑体"/>
                <w:color w:val="auto"/>
                <w:sz w:val="18"/>
                <w:szCs w:val="18"/>
                <w:rPrChange w:id="209" w:author="王晋 [2]" w:date="2025-08-11T21:41:27Z">
                  <w:rPr>
                    <w:rFonts w:ascii="黑体" w:hAnsi="黑体" w:eastAsia="黑体"/>
                    <w:sz w:val="18"/>
                    <w:szCs w:val="18"/>
                  </w:rPr>
                </w:rPrChange>
              </w:rPr>
              <w:t>ymbol</w:t>
            </w:r>
          </w:p>
        </w:tc>
        <w:tc>
          <w:tcPr>
            <w:tcW w:w="4785" w:type="dxa"/>
            <w:vAlign w:val="center"/>
          </w:tcPr>
          <w:p w14:paraId="19ADC6B7">
            <w:pPr>
              <w:pStyle w:val="23"/>
              <w:ind w:firstLine="0" w:firstLineChars="0"/>
              <w:jc w:val="center"/>
              <w:rPr>
                <w:rFonts w:ascii="黑体" w:hAnsi="黑体" w:eastAsia="黑体"/>
                <w:color w:val="auto"/>
                <w:sz w:val="18"/>
                <w:szCs w:val="18"/>
                <w:rPrChange w:id="210" w:author="王晋 [2]" w:date="2025-08-11T21:41:27Z">
                  <w:rPr>
                    <w:rFonts w:ascii="黑体" w:hAnsi="黑体" w:eastAsia="黑体"/>
                    <w:sz w:val="18"/>
                    <w:szCs w:val="18"/>
                  </w:rPr>
                </w:rPrChange>
              </w:rPr>
            </w:pPr>
            <w:r>
              <w:rPr>
                <w:rFonts w:ascii="黑体" w:hAnsi="黑体" w:eastAsia="黑体"/>
                <w:color w:val="auto"/>
                <w:sz w:val="18"/>
                <w:szCs w:val="18"/>
                <w:rPrChange w:id="211" w:author="王晋 [2]" w:date="2025-08-11T21:41:27Z">
                  <w:rPr>
                    <w:rFonts w:ascii="黑体" w:hAnsi="黑体" w:eastAsia="黑体"/>
                    <w:sz w:val="18"/>
                    <w:szCs w:val="18"/>
                  </w:rPr>
                </w:rPrChange>
              </w:rPr>
              <w:t>Representative name</w:t>
            </w:r>
          </w:p>
        </w:tc>
      </w:tr>
      <w:tr w14:paraId="16A4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center"/>
          </w:tcPr>
          <w:p w14:paraId="1FD73552">
            <w:pPr>
              <w:pStyle w:val="23"/>
              <w:ind w:firstLine="0" w:firstLineChars="0"/>
              <w:jc w:val="center"/>
              <w:rPr>
                <w:rFonts w:ascii="黑体" w:hAnsi="黑体" w:eastAsia="黑体"/>
                <w:color w:val="auto"/>
                <w:sz w:val="18"/>
                <w:szCs w:val="18"/>
                <w:rPrChange w:id="212" w:author="王晋 [2]" w:date="2025-08-11T21:41:27Z">
                  <w:rPr>
                    <w:rFonts w:ascii="黑体" w:hAnsi="黑体" w:eastAsia="黑体"/>
                    <w:sz w:val="18"/>
                    <w:szCs w:val="18"/>
                  </w:rPr>
                </w:rPrChange>
              </w:rPr>
            </w:pPr>
            <w:r>
              <w:rPr>
                <w:rFonts w:hint="eastAsia" w:ascii="黑体" w:hAnsi="黑体" w:eastAsia="黑体"/>
                <w:color w:val="auto"/>
                <w:sz w:val="18"/>
                <w:szCs w:val="18"/>
                <w:rPrChange w:id="213" w:author="王晋 [2]" w:date="2025-08-11T21:41:27Z">
                  <w:rPr>
                    <w:rFonts w:hint="eastAsia" w:ascii="黑体" w:hAnsi="黑体" w:eastAsia="黑体"/>
                    <w:sz w:val="18"/>
                    <w:szCs w:val="18"/>
                  </w:rPr>
                </w:rPrChange>
              </w:rPr>
              <w:t>X</w:t>
            </w:r>
            <w:r>
              <w:rPr>
                <w:rFonts w:ascii="黑体" w:hAnsi="黑体" w:eastAsia="黑体"/>
                <w:color w:val="auto"/>
                <w:sz w:val="18"/>
                <w:szCs w:val="18"/>
                <w:rPrChange w:id="214" w:author="王晋 [2]" w:date="2025-08-11T21:41:27Z">
                  <w:rPr>
                    <w:rFonts w:ascii="黑体" w:hAnsi="黑体" w:eastAsia="黑体"/>
                    <w:sz w:val="18"/>
                    <w:szCs w:val="18"/>
                  </w:rPr>
                </w:rPrChange>
              </w:rPr>
              <w:t>OS</w:t>
            </w:r>
          </w:p>
        </w:tc>
        <w:tc>
          <w:tcPr>
            <w:tcW w:w="4785" w:type="dxa"/>
            <w:vAlign w:val="center"/>
          </w:tcPr>
          <w:p w14:paraId="1E2543BD">
            <w:pPr>
              <w:pStyle w:val="23"/>
              <w:ind w:firstLine="0" w:firstLineChars="0"/>
              <w:jc w:val="center"/>
              <w:rPr>
                <w:rFonts w:ascii="黑体" w:hAnsi="黑体" w:eastAsia="黑体"/>
                <w:color w:val="auto"/>
                <w:sz w:val="18"/>
                <w:szCs w:val="18"/>
                <w:rPrChange w:id="215" w:author="王晋 [2]" w:date="2025-08-11T21:41:27Z">
                  <w:rPr>
                    <w:rFonts w:ascii="黑体" w:hAnsi="黑体" w:eastAsia="黑体"/>
                    <w:sz w:val="18"/>
                    <w:szCs w:val="18"/>
                  </w:rPr>
                </w:rPrChange>
              </w:rPr>
            </w:pPr>
            <w:r>
              <w:rPr>
                <w:rFonts w:hint="eastAsia" w:ascii="黑体" w:hAnsi="黑体" w:eastAsia="黑体"/>
                <w:color w:val="auto"/>
                <w:sz w:val="18"/>
                <w:szCs w:val="18"/>
                <w:rPrChange w:id="216" w:author="王晋 [2]" w:date="2025-08-11T21:41:27Z">
                  <w:rPr>
                    <w:rFonts w:hint="eastAsia" w:ascii="黑体" w:hAnsi="黑体" w:eastAsia="黑体"/>
                    <w:sz w:val="18"/>
                    <w:szCs w:val="18"/>
                  </w:rPr>
                </w:rPrChange>
              </w:rPr>
              <w:t>X</w:t>
            </w:r>
            <w:r>
              <w:rPr>
                <w:rFonts w:ascii="黑体" w:hAnsi="黑体" w:eastAsia="黑体"/>
                <w:color w:val="auto"/>
                <w:sz w:val="18"/>
                <w:szCs w:val="18"/>
                <w:rPrChange w:id="217" w:author="王晋 [2]" w:date="2025-08-11T21:41:27Z">
                  <w:rPr>
                    <w:rFonts w:ascii="黑体" w:hAnsi="黑体" w:eastAsia="黑体"/>
                    <w:sz w:val="18"/>
                    <w:szCs w:val="18"/>
                  </w:rPr>
                </w:rPrChange>
              </w:rPr>
              <w:t>ylo-oligosaccharides</w:t>
            </w:r>
          </w:p>
        </w:tc>
      </w:tr>
      <w:tr w14:paraId="6726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center"/>
          </w:tcPr>
          <w:p w14:paraId="3ADAD649">
            <w:pPr>
              <w:pStyle w:val="23"/>
              <w:ind w:firstLine="0" w:firstLineChars="0"/>
              <w:jc w:val="center"/>
              <w:rPr>
                <w:rFonts w:ascii="黑体" w:hAnsi="黑体" w:eastAsia="黑体"/>
                <w:color w:val="auto"/>
                <w:sz w:val="18"/>
                <w:szCs w:val="18"/>
                <w:rPrChange w:id="218" w:author="王晋 [2]" w:date="2025-08-11T21:41:27Z">
                  <w:rPr>
                    <w:rFonts w:ascii="黑体" w:hAnsi="黑体" w:eastAsia="黑体"/>
                    <w:sz w:val="18"/>
                    <w:szCs w:val="18"/>
                  </w:rPr>
                </w:rPrChange>
              </w:rPr>
            </w:pPr>
            <w:r>
              <w:rPr>
                <w:rFonts w:hint="eastAsia" w:ascii="黑体" w:hAnsi="黑体" w:eastAsia="黑体"/>
                <w:color w:val="auto"/>
                <w:sz w:val="18"/>
                <w:szCs w:val="18"/>
                <w:rPrChange w:id="219" w:author="王晋 [2]" w:date="2025-08-11T21:41:27Z">
                  <w:rPr>
                    <w:rFonts w:hint="eastAsia" w:ascii="黑体" w:hAnsi="黑体" w:eastAsia="黑体"/>
                    <w:sz w:val="18"/>
                    <w:szCs w:val="18"/>
                  </w:rPr>
                </w:rPrChange>
              </w:rPr>
              <w:t>X</w:t>
            </w:r>
            <w:r>
              <w:rPr>
                <w:rFonts w:ascii="黑体" w:hAnsi="黑体" w:eastAsia="黑体"/>
                <w:color w:val="auto"/>
                <w:sz w:val="18"/>
                <w:szCs w:val="18"/>
                <w:rPrChange w:id="220" w:author="王晋 [2]" w:date="2025-08-11T21:41:27Z">
                  <w:rPr>
                    <w:rFonts w:ascii="黑体" w:hAnsi="黑体" w:eastAsia="黑体"/>
                    <w:sz w:val="18"/>
                    <w:szCs w:val="18"/>
                  </w:rPr>
                </w:rPrChange>
              </w:rPr>
              <w:t>OS</w:t>
            </w:r>
            <w:r>
              <w:rPr>
                <w:rFonts w:ascii="黑体" w:hAnsi="黑体" w:eastAsia="黑体"/>
                <w:color w:val="auto"/>
                <w:sz w:val="18"/>
                <w:szCs w:val="18"/>
                <w:vertAlign w:val="subscript"/>
                <w:rPrChange w:id="221" w:author="王晋 [2]" w:date="2025-08-11T21:41:27Z">
                  <w:rPr>
                    <w:rFonts w:ascii="黑体" w:hAnsi="黑体" w:eastAsia="黑体"/>
                    <w:sz w:val="18"/>
                    <w:szCs w:val="18"/>
                    <w:vertAlign w:val="subscript"/>
                  </w:rPr>
                </w:rPrChange>
              </w:rPr>
              <w:t>2-4</w:t>
            </w:r>
          </w:p>
        </w:tc>
        <w:tc>
          <w:tcPr>
            <w:tcW w:w="4785" w:type="dxa"/>
            <w:vAlign w:val="center"/>
          </w:tcPr>
          <w:p w14:paraId="785B71BA">
            <w:pPr>
              <w:pStyle w:val="23"/>
              <w:ind w:firstLine="0" w:firstLineChars="0"/>
              <w:jc w:val="center"/>
              <w:rPr>
                <w:rFonts w:ascii="黑体" w:hAnsi="黑体" w:eastAsia="黑体"/>
                <w:color w:val="auto"/>
                <w:sz w:val="18"/>
                <w:szCs w:val="18"/>
                <w:rPrChange w:id="222" w:author="王晋 [2]" w:date="2025-08-11T21:41:27Z">
                  <w:rPr>
                    <w:rFonts w:ascii="黑体" w:hAnsi="黑体" w:eastAsia="黑体"/>
                    <w:sz w:val="18"/>
                    <w:szCs w:val="18"/>
                  </w:rPr>
                </w:rPrChange>
              </w:rPr>
            </w:pPr>
            <w:r>
              <w:rPr>
                <w:rFonts w:ascii="黑体" w:hAnsi="黑体" w:eastAsia="黑体"/>
                <w:color w:val="auto"/>
                <w:sz w:val="18"/>
                <w:szCs w:val="18"/>
                <w:rPrChange w:id="223" w:author="王晋 [2]" w:date="2025-08-11T21:41:27Z">
                  <w:rPr>
                    <w:rFonts w:ascii="黑体" w:hAnsi="黑体" w:eastAsia="黑体"/>
                    <w:color w:val="C00000"/>
                    <w:sz w:val="18"/>
                    <w:szCs w:val="18"/>
                  </w:rPr>
                </w:rPrChange>
              </w:rPr>
              <w:t>T</w:t>
            </w:r>
            <w:r>
              <w:rPr>
                <w:rFonts w:hint="eastAsia" w:ascii="黑体" w:hAnsi="黑体" w:eastAsia="黑体"/>
                <w:color w:val="auto"/>
                <w:sz w:val="18"/>
                <w:szCs w:val="18"/>
                <w:rPrChange w:id="224" w:author="王晋 [2]" w:date="2025-08-11T21:41:27Z">
                  <w:rPr>
                    <w:rFonts w:hint="eastAsia" w:ascii="黑体" w:hAnsi="黑体" w:eastAsia="黑体"/>
                    <w:color w:val="C00000"/>
                    <w:sz w:val="18"/>
                    <w:szCs w:val="18"/>
                  </w:rPr>
                </w:rPrChange>
              </w:rPr>
              <w:t>otal</w:t>
            </w:r>
            <w:r>
              <w:rPr>
                <w:rFonts w:ascii="黑体" w:hAnsi="黑体" w:eastAsia="黑体"/>
                <w:color w:val="auto"/>
                <w:sz w:val="18"/>
                <w:szCs w:val="18"/>
                <w:rPrChange w:id="225" w:author="王晋 [2]" w:date="2025-08-11T21:41:27Z">
                  <w:rPr>
                    <w:rFonts w:ascii="黑体" w:hAnsi="黑体" w:eastAsia="黑体"/>
                    <w:sz w:val="18"/>
                    <w:szCs w:val="18"/>
                  </w:rPr>
                </w:rPrChange>
              </w:rPr>
              <w:t xml:space="preserve"> of xylobiose, xylotriose and xylotetraose</w:t>
            </w:r>
          </w:p>
        </w:tc>
      </w:tr>
      <w:tr w14:paraId="3EAD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center"/>
          </w:tcPr>
          <w:p w14:paraId="5AF19E20">
            <w:pPr>
              <w:pStyle w:val="23"/>
              <w:ind w:firstLine="0" w:firstLineChars="0"/>
              <w:jc w:val="center"/>
              <w:rPr>
                <w:rFonts w:ascii="黑体" w:hAnsi="黑体" w:eastAsia="黑体"/>
                <w:color w:val="auto"/>
                <w:sz w:val="18"/>
                <w:szCs w:val="18"/>
                <w:rPrChange w:id="226" w:author="王晋 [2]" w:date="2025-08-11T21:41:27Z">
                  <w:rPr>
                    <w:rFonts w:ascii="黑体" w:hAnsi="黑体" w:eastAsia="黑体"/>
                    <w:sz w:val="18"/>
                    <w:szCs w:val="18"/>
                  </w:rPr>
                </w:rPrChange>
              </w:rPr>
            </w:pPr>
            <w:r>
              <w:rPr>
                <w:rFonts w:hint="eastAsia" w:ascii="黑体" w:hAnsi="黑体" w:eastAsia="黑体"/>
                <w:color w:val="auto"/>
                <w:sz w:val="18"/>
                <w:szCs w:val="18"/>
                <w:rPrChange w:id="227" w:author="王晋 [2]" w:date="2025-08-11T21:41:27Z">
                  <w:rPr>
                    <w:rFonts w:hint="eastAsia" w:ascii="黑体" w:hAnsi="黑体" w:eastAsia="黑体"/>
                    <w:sz w:val="18"/>
                    <w:szCs w:val="18"/>
                  </w:rPr>
                </w:rPrChange>
              </w:rPr>
              <w:t>X</w:t>
            </w:r>
            <w:r>
              <w:rPr>
                <w:rFonts w:ascii="黑体" w:hAnsi="黑体" w:eastAsia="黑体"/>
                <w:color w:val="auto"/>
                <w:sz w:val="18"/>
                <w:szCs w:val="18"/>
                <w:vertAlign w:val="subscript"/>
                <w:rPrChange w:id="228" w:author="王晋 [2]" w:date="2025-08-11T21:41:27Z">
                  <w:rPr>
                    <w:rFonts w:ascii="黑体" w:hAnsi="黑体" w:eastAsia="黑体"/>
                    <w:sz w:val="18"/>
                    <w:szCs w:val="18"/>
                    <w:vertAlign w:val="subscript"/>
                  </w:rPr>
                </w:rPrChange>
              </w:rPr>
              <w:t>2</w:t>
            </w:r>
          </w:p>
        </w:tc>
        <w:tc>
          <w:tcPr>
            <w:tcW w:w="4785" w:type="dxa"/>
            <w:vAlign w:val="center"/>
          </w:tcPr>
          <w:p w14:paraId="024C282A">
            <w:pPr>
              <w:pStyle w:val="23"/>
              <w:ind w:firstLine="0" w:firstLineChars="0"/>
              <w:jc w:val="center"/>
              <w:rPr>
                <w:rFonts w:ascii="黑体" w:hAnsi="黑体" w:eastAsia="黑体"/>
                <w:color w:val="auto"/>
                <w:sz w:val="18"/>
                <w:szCs w:val="18"/>
                <w:rPrChange w:id="229" w:author="王晋 [2]" w:date="2025-08-11T21:41:27Z">
                  <w:rPr>
                    <w:rFonts w:ascii="黑体" w:hAnsi="黑体" w:eastAsia="黑体"/>
                    <w:sz w:val="18"/>
                    <w:szCs w:val="18"/>
                  </w:rPr>
                </w:rPrChange>
              </w:rPr>
            </w:pPr>
            <w:r>
              <w:rPr>
                <w:rFonts w:ascii="黑体" w:hAnsi="黑体" w:eastAsia="黑体"/>
                <w:color w:val="auto"/>
                <w:sz w:val="18"/>
                <w:szCs w:val="18"/>
                <w:rPrChange w:id="230" w:author="王晋 [2]" w:date="2025-08-11T21:41:27Z">
                  <w:rPr>
                    <w:rFonts w:ascii="黑体" w:hAnsi="黑体" w:eastAsia="黑体"/>
                    <w:sz w:val="18"/>
                    <w:szCs w:val="18"/>
                  </w:rPr>
                </w:rPrChange>
              </w:rPr>
              <w:t>Xylobiose</w:t>
            </w:r>
          </w:p>
        </w:tc>
      </w:tr>
      <w:tr w14:paraId="597B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center"/>
          </w:tcPr>
          <w:p w14:paraId="2421D470">
            <w:pPr>
              <w:pStyle w:val="23"/>
              <w:ind w:firstLine="0" w:firstLineChars="0"/>
              <w:jc w:val="center"/>
              <w:rPr>
                <w:rFonts w:ascii="黑体" w:hAnsi="黑体" w:eastAsia="黑体"/>
                <w:color w:val="auto"/>
                <w:sz w:val="18"/>
                <w:szCs w:val="18"/>
                <w:rPrChange w:id="231" w:author="王晋 [2]" w:date="2025-08-11T21:41:27Z">
                  <w:rPr>
                    <w:rFonts w:ascii="黑体" w:hAnsi="黑体" w:eastAsia="黑体"/>
                    <w:sz w:val="18"/>
                    <w:szCs w:val="18"/>
                  </w:rPr>
                </w:rPrChange>
              </w:rPr>
            </w:pPr>
            <w:r>
              <w:rPr>
                <w:rFonts w:hint="eastAsia" w:ascii="黑体" w:hAnsi="黑体" w:eastAsia="黑体"/>
                <w:color w:val="auto"/>
                <w:sz w:val="18"/>
                <w:szCs w:val="18"/>
                <w:rPrChange w:id="232" w:author="王晋 [2]" w:date="2025-08-11T21:41:27Z">
                  <w:rPr>
                    <w:rFonts w:hint="eastAsia" w:ascii="黑体" w:hAnsi="黑体" w:eastAsia="黑体"/>
                    <w:sz w:val="18"/>
                    <w:szCs w:val="18"/>
                  </w:rPr>
                </w:rPrChange>
              </w:rPr>
              <w:t>X</w:t>
            </w:r>
            <w:r>
              <w:rPr>
                <w:rFonts w:ascii="黑体" w:hAnsi="黑体" w:eastAsia="黑体"/>
                <w:color w:val="auto"/>
                <w:sz w:val="18"/>
                <w:szCs w:val="18"/>
                <w:vertAlign w:val="subscript"/>
                <w:rPrChange w:id="233" w:author="王晋 [2]" w:date="2025-08-11T21:41:27Z">
                  <w:rPr>
                    <w:rFonts w:ascii="黑体" w:hAnsi="黑体" w:eastAsia="黑体"/>
                    <w:sz w:val="18"/>
                    <w:szCs w:val="18"/>
                    <w:vertAlign w:val="subscript"/>
                  </w:rPr>
                </w:rPrChange>
              </w:rPr>
              <w:t>3</w:t>
            </w:r>
          </w:p>
        </w:tc>
        <w:tc>
          <w:tcPr>
            <w:tcW w:w="4785" w:type="dxa"/>
            <w:vAlign w:val="center"/>
          </w:tcPr>
          <w:p w14:paraId="40DF8196">
            <w:pPr>
              <w:pStyle w:val="23"/>
              <w:ind w:firstLine="0" w:firstLineChars="0"/>
              <w:jc w:val="center"/>
              <w:rPr>
                <w:rFonts w:ascii="黑体" w:hAnsi="黑体" w:eastAsia="黑体"/>
                <w:color w:val="auto"/>
                <w:sz w:val="18"/>
                <w:szCs w:val="18"/>
                <w:rPrChange w:id="234" w:author="王晋 [2]" w:date="2025-08-11T21:41:27Z">
                  <w:rPr>
                    <w:rFonts w:ascii="黑体" w:hAnsi="黑体" w:eastAsia="黑体"/>
                    <w:sz w:val="18"/>
                    <w:szCs w:val="18"/>
                  </w:rPr>
                </w:rPrChange>
              </w:rPr>
            </w:pPr>
            <w:r>
              <w:rPr>
                <w:rFonts w:ascii="黑体" w:hAnsi="黑体" w:eastAsia="黑体"/>
                <w:color w:val="auto"/>
                <w:sz w:val="18"/>
                <w:szCs w:val="18"/>
                <w:rPrChange w:id="235" w:author="王晋 [2]" w:date="2025-08-11T21:41:27Z">
                  <w:rPr>
                    <w:rFonts w:ascii="黑体" w:hAnsi="黑体" w:eastAsia="黑体"/>
                    <w:sz w:val="18"/>
                    <w:szCs w:val="18"/>
                  </w:rPr>
                </w:rPrChange>
              </w:rPr>
              <w:t>Xylotriose</w:t>
            </w:r>
          </w:p>
        </w:tc>
      </w:tr>
      <w:tr w14:paraId="0B8C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center"/>
          </w:tcPr>
          <w:p w14:paraId="677F0BC5">
            <w:pPr>
              <w:pStyle w:val="23"/>
              <w:ind w:firstLine="0" w:firstLineChars="0"/>
              <w:jc w:val="center"/>
              <w:rPr>
                <w:rFonts w:ascii="黑体" w:hAnsi="黑体" w:eastAsia="黑体"/>
                <w:color w:val="auto"/>
                <w:sz w:val="18"/>
                <w:szCs w:val="18"/>
                <w:rPrChange w:id="236" w:author="王晋 [2]" w:date="2025-08-11T21:41:27Z">
                  <w:rPr>
                    <w:rFonts w:ascii="黑体" w:hAnsi="黑体" w:eastAsia="黑体"/>
                    <w:sz w:val="18"/>
                    <w:szCs w:val="18"/>
                  </w:rPr>
                </w:rPrChange>
              </w:rPr>
            </w:pPr>
            <w:r>
              <w:rPr>
                <w:rFonts w:hint="eastAsia" w:ascii="黑体" w:hAnsi="黑体" w:eastAsia="黑体"/>
                <w:color w:val="auto"/>
                <w:sz w:val="18"/>
                <w:szCs w:val="18"/>
                <w:rPrChange w:id="237" w:author="王晋 [2]" w:date="2025-08-11T21:41:27Z">
                  <w:rPr>
                    <w:rFonts w:hint="eastAsia" w:ascii="黑体" w:hAnsi="黑体" w:eastAsia="黑体"/>
                    <w:sz w:val="18"/>
                    <w:szCs w:val="18"/>
                  </w:rPr>
                </w:rPrChange>
              </w:rPr>
              <w:t>X</w:t>
            </w:r>
            <w:r>
              <w:rPr>
                <w:rFonts w:ascii="黑体" w:hAnsi="黑体" w:eastAsia="黑体"/>
                <w:color w:val="auto"/>
                <w:sz w:val="18"/>
                <w:szCs w:val="18"/>
                <w:vertAlign w:val="subscript"/>
                <w:rPrChange w:id="238" w:author="王晋 [2]" w:date="2025-08-11T21:41:27Z">
                  <w:rPr>
                    <w:rFonts w:ascii="黑体" w:hAnsi="黑体" w:eastAsia="黑体"/>
                    <w:sz w:val="18"/>
                    <w:szCs w:val="18"/>
                    <w:vertAlign w:val="subscript"/>
                  </w:rPr>
                </w:rPrChange>
              </w:rPr>
              <w:t>4</w:t>
            </w:r>
          </w:p>
        </w:tc>
        <w:tc>
          <w:tcPr>
            <w:tcW w:w="4785" w:type="dxa"/>
            <w:vAlign w:val="center"/>
          </w:tcPr>
          <w:p w14:paraId="0FF38047">
            <w:pPr>
              <w:pStyle w:val="23"/>
              <w:ind w:firstLine="0" w:firstLineChars="0"/>
              <w:jc w:val="center"/>
              <w:rPr>
                <w:rFonts w:ascii="黑体" w:hAnsi="黑体" w:eastAsia="黑体"/>
                <w:color w:val="auto"/>
                <w:sz w:val="18"/>
                <w:szCs w:val="18"/>
                <w:rPrChange w:id="239" w:author="王晋 [2]" w:date="2025-08-11T21:41:27Z">
                  <w:rPr>
                    <w:rFonts w:ascii="黑体" w:hAnsi="黑体" w:eastAsia="黑体"/>
                    <w:sz w:val="18"/>
                    <w:szCs w:val="18"/>
                  </w:rPr>
                </w:rPrChange>
              </w:rPr>
            </w:pPr>
            <w:r>
              <w:rPr>
                <w:rFonts w:ascii="黑体" w:hAnsi="黑体" w:eastAsia="黑体"/>
                <w:color w:val="auto"/>
                <w:sz w:val="18"/>
                <w:szCs w:val="18"/>
                <w:rPrChange w:id="240" w:author="王晋 [2]" w:date="2025-08-11T21:41:27Z">
                  <w:rPr>
                    <w:rFonts w:ascii="黑体" w:hAnsi="黑体" w:eastAsia="黑体"/>
                    <w:sz w:val="18"/>
                    <w:szCs w:val="18"/>
                  </w:rPr>
                </w:rPrChange>
              </w:rPr>
              <w:t>Xylotetraose</w:t>
            </w:r>
          </w:p>
        </w:tc>
      </w:tr>
      <w:tr w14:paraId="05FC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center"/>
          </w:tcPr>
          <w:p w14:paraId="34876B1C">
            <w:pPr>
              <w:pStyle w:val="23"/>
              <w:ind w:firstLine="0" w:firstLineChars="0"/>
              <w:jc w:val="center"/>
              <w:rPr>
                <w:rFonts w:ascii="黑体" w:hAnsi="黑体" w:eastAsia="黑体"/>
                <w:color w:val="auto"/>
                <w:sz w:val="18"/>
                <w:szCs w:val="18"/>
                <w:rPrChange w:id="241" w:author="王晋 [2]" w:date="2025-08-11T21:41:27Z">
                  <w:rPr>
                    <w:rFonts w:ascii="黑体" w:hAnsi="黑体" w:eastAsia="黑体"/>
                    <w:sz w:val="18"/>
                    <w:szCs w:val="18"/>
                  </w:rPr>
                </w:rPrChange>
              </w:rPr>
            </w:pPr>
            <w:r>
              <w:rPr>
                <w:rFonts w:hint="eastAsia" w:ascii="黑体" w:hAnsi="黑体" w:eastAsia="黑体"/>
                <w:color w:val="auto"/>
                <w:sz w:val="18"/>
                <w:szCs w:val="18"/>
                <w:rPrChange w:id="242" w:author="王晋 [2]" w:date="2025-08-11T21:41:27Z">
                  <w:rPr>
                    <w:rFonts w:hint="eastAsia" w:ascii="黑体" w:hAnsi="黑体" w:eastAsia="黑体"/>
                    <w:sz w:val="18"/>
                    <w:szCs w:val="18"/>
                  </w:rPr>
                </w:rPrChange>
              </w:rPr>
              <w:t>X</w:t>
            </w:r>
            <w:r>
              <w:rPr>
                <w:rFonts w:ascii="黑体" w:hAnsi="黑体" w:eastAsia="黑体"/>
                <w:color w:val="auto"/>
                <w:sz w:val="18"/>
                <w:szCs w:val="18"/>
                <w:vertAlign w:val="subscript"/>
                <w:rPrChange w:id="243" w:author="王晋 [2]" w:date="2025-08-11T21:41:27Z">
                  <w:rPr>
                    <w:rFonts w:ascii="黑体" w:hAnsi="黑体" w:eastAsia="黑体"/>
                    <w:sz w:val="18"/>
                    <w:szCs w:val="18"/>
                    <w:vertAlign w:val="subscript"/>
                  </w:rPr>
                </w:rPrChange>
              </w:rPr>
              <w:t>5</w:t>
            </w:r>
          </w:p>
        </w:tc>
        <w:tc>
          <w:tcPr>
            <w:tcW w:w="4785" w:type="dxa"/>
            <w:vAlign w:val="center"/>
          </w:tcPr>
          <w:p w14:paraId="4A24EF48">
            <w:pPr>
              <w:pStyle w:val="23"/>
              <w:ind w:firstLine="0" w:firstLineChars="0"/>
              <w:jc w:val="center"/>
              <w:rPr>
                <w:rFonts w:ascii="黑体" w:hAnsi="黑体" w:eastAsia="黑体"/>
                <w:color w:val="auto"/>
                <w:sz w:val="18"/>
                <w:szCs w:val="18"/>
                <w:rPrChange w:id="244" w:author="王晋 [2]" w:date="2025-08-11T21:41:27Z">
                  <w:rPr>
                    <w:rFonts w:ascii="黑体" w:hAnsi="黑体" w:eastAsia="黑体"/>
                    <w:sz w:val="18"/>
                    <w:szCs w:val="18"/>
                  </w:rPr>
                </w:rPrChange>
              </w:rPr>
            </w:pPr>
            <w:r>
              <w:rPr>
                <w:rFonts w:ascii="黑体" w:hAnsi="黑体" w:eastAsia="黑体"/>
                <w:color w:val="auto"/>
                <w:sz w:val="18"/>
                <w:szCs w:val="18"/>
                <w:rPrChange w:id="245" w:author="王晋 [2]" w:date="2025-08-11T21:41:27Z">
                  <w:rPr>
                    <w:rFonts w:ascii="黑体" w:hAnsi="黑体" w:eastAsia="黑体"/>
                    <w:sz w:val="18"/>
                    <w:szCs w:val="18"/>
                  </w:rPr>
                </w:rPrChange>
              </w:rPr>
              <w:t>Xylpent</w:t>
            </w:r>
            <w:r>
              <w:rPr>
                <w:rFonts w:hint="eastAsia" w:ascii="黑体" w:hAnsi="黑体" w:eastAsia="黑体"/>
                <w:color w:val="auto"/>
                <w:sz w:val="18"/>
                <w:szCs w:val="18"/>
                <w:lang w:val="en-US" w:eastAsia="zh-CN"/>
                <w:rPrChange w:id="246" w:author="王晋 [2]" w:date="2025-08-11T21:41:27Z">
                  <w:rPr>
                    <w:rFonts w:hint="eastAsia" w:ascii="黑体" w:hAnsi="黑体" w:eastAsia="黑体"/>
                    <w:sz w:val="18"/>
                    <w:szCs w:val="18"/>
                    <w:lang w:val="en-US" w:eastAsia="zh-CN"/>
                  </w:rPr>
                </w:rPrChange>
              </w:rPr>
              <w:t>a</w:t>
            </w:r>
            <w:r>
              <w:rPr>
                <w:rFonts w:ascii="黑体" w:hAnsi="黑体" w:eastAsia="黑体"/>
                <w:color w:val="auto"/>
                <w:sz w:val="18"/>
                <w:szCs w:val="18"/>
                <w:rPrChange w:id="247" w:author="王晋 [2]" w:date="2025-08-11T21:41:27Z">
                  <w:rPr>
                    <w:rFonts w:ascii="黑体" w:hAnsi="黑体" w:eastAsia="黑体"/>
                    <w:sz w:val="18"/>
                    <w:szCs w:val="18"/>
                  </w:rPr>
                </w:rPrChange>
              </w:rPr>
              <w:t>ose</w:t>
            </w:r>
          </w:p>
        </w:tc>
      </w:tr>
      <w:tr w14:paraId="26B6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center"/>
          </w:tcPr>
          <w:p w14:paraId="423CDCFF">
            <w:pPr>
              <w:pStyle w:val="23"/>
              <w:ind w:firstLine="0" w:firstLineChars="0"/>
              <w:jc w:val="center"/>
              <w:rPr>
                <w:rFonts w:ascii="黑体" w:hAnsi="黑体" w:eastAsia="黑体"/>
                <w:color w:val="auto"/>
                <w:sz w:val="18"/>
                <w:szCs w:val="18"/>
                <w:rPrChange w:id="248" w:author="王晋 [2]" w:date="2025-08-11T21:41:27Z">
                  <w:rPr>
                    <w:rFonts w:ascii="黑体" w:hAnsi="黑体" w:eastAsia="黑体"/>
                    <w:sz w:val="18"/>
                    <w:szCs w:val="18"/>
                  </w:rPr>
                </w:rPrChange>
              </w:rPr>
            </w:pPr>
            <w:r>
              <w:rPr>
                <w:rFonts w:hint="eastAsia" w:ascii="黑体" w:hAnsi="黑体" w:eastAsia="黑体"/>
                <w:color w:val="auto"/>
                <w:sz w:val="18"/>
                <w:szCs w:val="18"/>
                <w:rPrChange w:id="249" w:author="王晋 [2]" w:date="2025-08-11T21:41:27Z">
                  <w:rPr>
                    <w:rFonts w:hint="eastAsia" w:ascii="黑体" w:hAnsi="黑体" w:eastAsia="黑体"/>
                    <w:sz w:val="18"/>
                    <w:szCs w:val="18"/>
                  </w:rPr>
                </w:rPrChange>
              </w:rPr>
              <w:t>X</w:t>
            </w:r>
            <w:r>
              <w:rPr>
                <w:rFonts w:ascii="黑体" w:hAnsi="黑体" w:eastAsia="黑体"/>
                <w:color w:val="auto"/>
                <w:sz w:val="18"/>
                <w:szCs w:val="18"/>
                <w:vertAlign w:val="subscript"/>
                <w:rPrChange w:id="250" w:author="王晋 [2]" w:date="2025-08-11T21:41:27Z">
                  <w:rPr>
                    <w:rFonts w:ascii="黑体" w:hAnsi="黑体" w:eastAsia="黑体"/>
                    <w:sz w:val="18"/>
                    <w:szCs w:val="18"/>
                    <w:vertAlign w:val="subscript"/>
                  </w:rPr>
                </w:rPrChange>
              </w:rPr>
              <w:t>6</w:t>
            </w:r>
          </w:p>
        </w:tc>
        <w:tc>
          <w:tcPr>
            <w:tcW w:w="4785" w:type="dxa"/>
            <w:vAlign w:val="center"/>
          </w:tcPr>
          <w:p w14:paraId="33F70638">
            <w:pPr>
              <w:pStyle w:val="23"/>
              <w:ind w:firstLine="0" w:firstLineChars="0"/>
              <w:jc w:val="center"/>
              <w:rPr>
                <w:rFonts w:ascii="黑体" w:hAnsi="黑体" w:eastAsia="黑体"/>
                <w:color w:val="auto"/>
                <w:sz w:val="18"/>
                <w:szCs w:val="18"/>
                <w:rPrChange w:id="251" w:author="王晋 [2]" w:date="2025-08-11T21:41:27Z">
                  <w:rPr>
                    <w:rFonts w:ascii="黑体" w:hAnsi="黑体" w:eastAsia="黑体"/>
                    <w:sz w:val="18"/>
                    <w:szCs w:val="18"/>
                  </w:rPr>
                </w:rPrChange>
              </w:rPr>
            </w:pPr>
            <w:bookmarkStart w:id="14" w:name="_Hlk202480822"/>
            <w:r>
              <w:rPr>
                <w:rFonts w:ascii="黑体" w:hAnsi="黑体" w:eastAsia="黑体"/>
                <w:color w:val="auto"/>
                <w:sz w:val="18"/>
                <w:szCs w:val="18"/>
                <w:rPrChange w:id="252" w:author="王晋 [2]" w:date="2025-08-11T21:41:27Z">
                  <w:rPr>
                    <w:rFonts w:ascii="黑体" w:hAnsi="黑体" w:eastAsia="黑体"/>
                    <w:sz w:val="18"/>
                    <w:szCs w:val="18"/>
                  </w:rPr>
                </w:rPrChange>
              </w:rPr>
              <w:t>Xylohexaose</w:t>
            </w:r>
            <w:bookmarkEnd w:id="14"/>
          </w:p>
        </w:tc>
      </w:tr>
      <w:tr w14:paraId="067A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center"/>
          </w:tcPr>
          <w:p w14:paraId="3BEEA073">
            <w:pPr>
              <w:pStyle w:val="23"/>
              <w:ind w:firstLine="0" w:firstLineChars="0"/>
              <w:jc w:val="center"/>
              <w:rPr>
                <w:rFonts w:ascii="黑体" w:hAnsi="黑体" w:eastAsia="黑体"/>
                <w:color w:val="auto"/>
                <w:sz w:val="18"/>
                <w:szCs w:val="18"/>
                <w:rPrChange w:id="253" w:author="王晋 [2]" w:date="2025-08-11T21:41:27Z">
                  <w:rPr>
                    <w:rFonts w:ascii="黑体" w:hAnsi="黑体" w:eastAsia="黑体"/>
                    <w:sz w:val="18"/>
                    <w:szCs w:val="18"/>
                  </w:rPr>
                </w:rPrChange>
              </w:rPr>
            </w:pPr>
            <w:r>
              <w:rPr>
                <w:rFonts w:hint="eastAsia" w:ascii="黑体" w:hAnsi="黑体" w:eastAsia="黑体"/>
                <w:color w:val="auto"/>
                <w:sz w:val="18"/>
                <w:szCs w:val="18"/>
                <w:rPrChange w:id="254" w:author="王晋 [2]" w:date="2025-08-11T21:41:27Z">
                  <w:rPr>
                    <w:rFonts w:hint="eastAsia" w:ascii="黑体" w:hAnsi="黑体" w:eastAsia="黑体"/>
                    <w:sz w:val="18"/>
                    <w:szCs w:val="18"/>
                  </w:rPr>
                </w:rPrChange>
              </w:rPr>
              <w:t>X</w:t>
            </w:r>
            <w:r>
              <w:rPr>
                <w:rFonts w:ascii="黑体" w:hAnsi="黑体" w:eastAsia="黑体"/>
                <w:color w:val="auto"/>
                <w:sz w:val="18"/>
                <w:szCs w:val="18"/>
                <w:vertAlign w:val="subscript"/>
                <w:rPrChange w:id="255" w:author="王晋 [2]" w:date="2025-08-11T21:41:27Z">
                  <w:rPr>
                    <w:rFonts w:ascii="黑体" w:hAnsi="黑体" w:eastAsia="黑体"/>
                    <w:sz w:val="18"/>
                    <w:szCs w:val="18"/>
                    <w:vertAlign w:val="subscript"/>
                  </w:rPr>
                </w:rPrChange>
              </w:rPr>
              <w:t>7</w:t>
            </w:r>
          </w:p>
        </w:tc>
        <w:tc>
          <w:tcPr>
            <w:tcW w:w="4785" w:type="dxa"/>
            <w:vAlign w:val="center"/>
          </w:tcPr>
          <w:p w14:paraId="6A6CDD15">
            <w:pPr>
              <w:pStyle w:val="23"/>
              <w:ind w:firstLine="0" w:firstLineChars="0"/>
              <w:jc w:val="center"/>
              <w:rPr>
                <w:rFonts w:ascii="黑体" w:hAnsi="黑体" w:eastAsia="黑体"/>
                <w:bCs/>
                <w:color w:val="auto"/>
                <w:sz w:val="18"/>
                <w:szCs w:val="18"/>
                <w:rPrChange w:id="256" w:author="王晋 [2]" w:date="2025-08-11T21:41:27Z">
                  <w:rPr>
                    <w:rFonts w:ascii="黑体" w:hAnsi="黑体" w:eastAsia="黑体"/>
                    <w:bCs/>
                    <w:sz w:val="18"/>
                    <w:szCs w:val="18"/>
                  </w:rPr>
                </w:rPrChange>
              </w:rPr>
            </w:pPr>
            <w:bookmarkStart w:id="15" w:name="_Hlk202169471"/>
            <w:bookmarkStart w:id="16" w:name="OLE_LINK1"/>
            <w:r>
              <w:rPr>
                <w:rFonts w:ascii="黑体" w:hAnsi="黑体" w:eastAsia="黑体"/>
                <w:color w:val="auto"/>
                <w:sz w:val="18"/>
                <w:szCs w:val="18"/>
                <w:rPrChange w:id="257" w:author="王晋 [2]" w:date="2025-08-11T21:41:27Z">
                  <w:rPr>
                    <w:rFonts w:ascii="黑体" w:hAnsi="黑体" w:eastAsia="黑体"/>
                    <w:sz w:val="18"/>
                    <w:szCs w:val="18"/>
                  </w:rPr>
                </w:rPrChange>
              </w:rPr>
              <w:t>Xyloheptaose</w:t>
            </w:r>
            <w:bookmarkEnd w:id="15"/>
            <w:r>
              <w:rPr>
                <w:rFonts w:ascii="黑体" w:hAnsi="黑体" w:eastAsia="黑体"/>
                <w:color w:val="auto"/>
                <w:sz w:val="18"/>
                <w:szCs w:val="18"/>
                <w:rPrChange w:id="257" w:author="王晋 [2]" w:date="2025-08-11T21:41:27Z">
                  <w:rPr>
                    <w:rFonts w:ascii="黑体" w:hAnsi="黑体" w:eastAsia="黑体"/>
                    <w:sz w:val="18"/>
                    <w:szCs w:val="18"/>
                  </w:rPr>
                </w:rPrChange>
              </w:rPr>
              <w:t>,</w:t>
            </w:r>
            <w:bookmarkEnd w:id="16"/>
            <w:r>
              <w:rPr>
                <w:rFonts w:hint="eastAsia" w:ascii="黑体" w:hAnsi="黑体" w:eastAsia="黑体"/>
                <w:color w:val="auto"/>
                <w:sz w:val="18"/>
                <w:szCs w:val="18"/>
                <w:rPrChange w:id="258" w:author="王晋 [2]" w:date="2025-08-11T21:41:27Z">
                  <w:rPr>
                    <w:rFonts w:hint="eastAsia" w:ascii="黑体" w:hAnsi="黑体" w:eastAsia="黑体"/>
                    <w:sz w:val="18"/>
                    <w:szCs w:val="18"/>
                  </w:rPr>
                </w:rPrChange>
              </w:rPr>
              <w:t xml:space="preserve"> </w:t>
            </w:r>
            <w:bookmarkStart w:id="17" w:name="_Hlk202536291"/>
            <w:r>
              <w:rPr>
                <w:rFonts w:hint="eastAsia" w:ascii="黑体" w:hAnsi="黑体" w:eastAsia="黑体"/>
                <w:bCs/>
                <w:color w:val="auto"/>
                <w:sz w:val="18"/>
                <w:szCs w:val="18"/>
                <w:rPrChange w:id="259" w:author="王晋 [2]" w:date="2025-08-11T21:41:27Z">
                  <w:rPr>
                    <w:rFonts w:hint="eastAsia" w:ascii="黑体" w:hAnsi="黑体" w:eastAsia="黑体"/>
                    <w:bCs/>
                    <w:color w:val="C00000"/>
                    <w:sz w:val="18"/>
                    <w:szCs w:val="18"/>
                  </w:rPr>
                </w:rPrChange>
              </w:rPr>
              <w:t>X</w:t>
            </w:r>
            <w:r>
              <w:rPr>
                <w:rFonts w:ascii="黑体" w:hAnsi="黑体" w:eastAsia="黑体"/>
                <w:bCs/>
                <w:color w:val="auto"/>
                <w:sz w:val="18"/>
                <w:szCs w:val="18"/>
                <w:rPrChange w:id="260" w:author="王晋 [2]" w:date="2025-08-11T21:41:27Z">
                  <w:rPr>
                    <w:rFonts w:ascii="黑体" w:hAnsi="黑体" w:eastAsia="黑体"/>
                    <w:bCs/>
                    <w:color w:val="C00000"/>
                    <w:sz w:val="18"/>
                    <w:szCs w:val="18"/>
                  </w:rPr>
                </w:rPrChange>
              </w:rPr>
              <w:t>ylooctaose</w:t>
            </w:r>
            <w:r>
              <w:rPr>
                <w:rFonts w:ascii="黑体" w:hAnsi="黑体" w:eastAsia="黑体"/>
                <w:color w:val="auto"/>
                <w:sz w:val="18"/>
                <w:szCs w:val="18"/>
                <w:rPrChange w:id="261" w:author="王晋 [2]" w:date="2025-08-11T21:41:27Z">
                  <w:rPr>
                    <w:rFonts w:ascii="黑体" w:hAnsi="黑体" w:eastAsia="黑体"/>
                    <w:color w:val="C00000"/>
                    <w:sz w:val="18"/>
                    <w:szCs w:val="18"/>
                  </w:rPr>
                </w:rPrChange>
              </w:rPr>
              <w:t xml:space="preserve"> and </w:t>
            </w:r>
            <w:r>
              <w:rPr>
                <w:rFonts w:hint="eastAsia" w:ascii="黑体" w:hAnsi="黑体" w:eastAsia="黑体"/>
                <w:bCs/>
                <w:color w:val="auto"/>
                <w:sz w:val="18"/>
                <w:szCs w:val="18"/>
                <w:rPrChange w:id="262" w:author="王晋 [2]" w:date="2025-08-11T21:41:27Z">
                  <w:rPr>
                    <w:rFonts w:hint="eastAsia" w:ascii="黑体" w:hAnsi="黑体" w:eastAsia="黑体"/>
                    <w:bCs/>
                    <w:color w:val="C00000"/>
                    <w:sz w:val="18"/>
                    <w:szCs w:val="18"/>
                  </w:rPr>
                </w:rPrChange>
              </w:rPr>
              <w:t>X</w:t>
            </w:r>
            <w:r>
              <w:rPr>
                <w:rFonts w:ascii="黑体" w:hAnsi="黑体" w:eastAsia="黑体"/>
                <w:bCs/>
                <w:color w:val="auto"/>
                <w:sz w:val="18"/>
                <w:szCs w:val="18"/>
                <w:rPrChange w:id="263" w:author="王晋 [2]" w:date="2025-08-11T21:41:27Z">
                  <w:rPr>
                    <w:rFonts w:ascii="黑体" w:hAnsi="黑体" w:eastAsia="黑体"/>
                    <w:bCs/>
                    <w:color w:val="C00000"/>
                    <w:sz w:val="18"/>
                    <w:szCs w:val="18"/>
                  </w:rPr>
                </w:rPrChange>
              </w:rPr>
              <w:t>ylononaose</w:t>
            </w:r>
            <w:bookmarkEnd w:id="17"/>
          </w:p>
        </w:tc>
      </w:tr>
    </w:tbl>
    <w:p w14:paraId="334743CA">
      <w:pPr>
        <w:pStyle w:val="89"/>
        <w:numPr>
          <w:ilvl w:val="0"/>
          <w:numId w:val="0"/>
        </w:numPr>
        <w:spacing w:before="312" w:after="312"/>
        <w:rPr>
          <w:rFonts w:hAnsi="黑体" w:cs="黑体"/>
          <w:b/>
          <w:bCs/>
          <w:color w:val="auto"/>
          <w:szCs w:val="21"/>
          <w:rPrChange w:id="264" w:author="王晋 [2]" w:date="2025-08-11T21:41:27Z">
            <w:rPr>
              <w:rFonts w:hAnsi="黑体" w:cs="黑体"/>
              <w:b/>
              <w:bCs/>
              <w:szCs w:val="21"/>
            </w:rPr>
          </w:rPrChange>
        </w:rPr>
      </w:pPr>
      <w:r>
        <w:rPr>
          <w:rFonts w:hAnsi="黑体" w:cs="黑体"/>
          <w:b/>
          <w:bCs/>
          <w:color w:val="auto"/>
          <w:szCs w:val="21"/>
          <w:rPrChange w:id="265" w:author="王晋 [2]" w:date="2025-08-11T21:41:27Z">
            <w:rPr>
              <w:rFonts w:hAnsi="黑体" w:cs="黑体"/>
              <w:b/>
              <w:bCs/>
              <w:szCs w:val="21"/>
            </w:rPr>
          </w:rPrChange>
        </w:rPr>
        <w:t>6</w:t>
      </w:r>
      <w:r>
        <w:rPr>
          <w:rFonts w:hint="eastAsia" w:hAnsi="黑体" w:cs="黑体"/>
          <w:b/>
          <w:bCs/>
          <w:color w:val="auto"/>
          <w:szCs w:val="21"/>
          <w:rPrChange w:id="266" w:author="王晋 [2]" w:date="2025-08-11T21:41:27Z">
            <w:rPr>
              <w:rFonts w:hint="eastAsia" w:hAnsi="黑体" w:cs="黑体"/>
              <w:b/>
              <w:bCs/>
              <w:szCs w:val="21"/>
            </w:rPr>
          </w:rPrChange>
        </w:rPr>
        <w:t xml:space="preserve"> Product classification</w:t>
      </w:r>
    </w:p>
    <w:p w14:paraId="5000643D">
      <w:pPr>
        <w:pStyle w:val="43"/>
        <w:rPr>
          <w:color w:val="auto"/>
          <w:rPrChange w:id="267" w:author="王晋 [2]" w:date="2025-08-11T21:41:27Z">
            <w:rPr/>
          </w:rPrChange>
        </w:rPr>
      </w:pPr>
      <w:r>
        <w:rPr>
          <w:color w:val="auto"/>
          <w:rPrChange w:id="268" w:author="王晋 [2]" w:date="2025-08-11T21:41:27Z">
            <w:rPr/>
          </w:rPrChange>
        </w:rPr>
        <w:t>6</w:t>
      </w:r>
      <w:r>
        <w:rPr>
          <w:rFonts w:hint="eastAsia"/>
          <w:color w:val="auto"/>
          <w:rPrChange w:id="269" w:author="王晋 [2]" w:date="2025-08-11T21:41:27Z">
            <w:rPr>
              <w:rFonts w:hint="eastAsia"/>
            </w:rPr>
          </w:rPrChange>
        </w:rPr>
        <w:t>.</w:t>
      </w:r>
      <w:r>
        <w:rPr>
          <w:color w:val="auto"/>
          <w:rPrChange w:id="270" w:author="王晋 [2]" w:date="2025-08-11T21:41:27Z">
            <w:rPr/>
          </w:rPrChange>
        </w:rPr>
        <w:t>1 Divided into the following two categories based on product form:</w:t>
      </w:r>
    </w:p>
    <w:p w14:paraId="3A12596B">
      <w:pPr>
        <w:pStyle w:val="23"/>
        <w:ind w:firstLine="0" w:firstLineChars="0"/>
        <w:rPr>
          <w:rFonts w:ascii="黑体" w:hAnsi="黑体" w:eastAsia="黑体"/>
          <w:color w:val="auto"/>
          <w:rPrChange w:id="271" w:author="王晋 [2]" w:date="2025-08-11T21:41:27Z">
            <w:rPr>
              <w:rFonts w:ascii="黑体" w:hAnsi="黑体" w:eastAsia="黑体"/>
            </w:rPr>
          </w:rPrChange>
        </w:rPr>
      </w:pPr>
      <w:r>
        <w:rPr>
          <w:rFonts w:hint="eastAsia" w:ascii="黑体" w:hAnsi="黑体" w:eastAsia="黑体" w:cs="黑体"/>
          <w:color w:val="auto"/>
          <w:rPrChange w:id="272" w:author="王晋 [2]" w:date="2025-08-11T21:41:27Z">
            <w:rPr>
              <w:rFonts w:hint="eastAsia" w:ascii="黑体" w:hAnsi="黑体" w:eastAsia="黑体" w:cs="黑体"/>
            </w:rPr>
          </w:rPrChange>
        </w:rPr>
        <w:t>——</w:t>
      </w:r>
      <w:r>
        <w:rPr>
          <w:rFonts w:ascii="黑体" w:hAnsi="黑体" w:eastAsia="黑体" w:cs="黑体"/>
          <w:color w:val="auto"/>
          <w:rPrChange w:id="273" w:author="王晋 [2]" w:date="2025-08-11T21:41:27Z">
            <w:rPr>
              <w:rFonts w:ascii="黑体" w:hAnsi="黑体" w:eastAsia="黑体" w:cs="黑体"/>
            </w:rPr>
          </w:rPrChange>
        </w:rPr>
        <w:t>Syrup (L type);</w:t>
      </w:r>
    </w:p>
    <w:p w14:paraId="6CFD2EDE">
      <w:pPr>
        <w:pStyle w:val="23"/>
        <w:ind w:firstLine="0" w:firstLineChars="0"/>
        <w:rPr>
          <w:rFonts w:ascii="黑体" w:hAnsi="黑体" w:eastAsia="黑体"/>
          <w:color w:val="auto"/>
          <w:rPrChange w:id="274" w:author="王晋 [2]" w:date="2025-08-11T21:41:27Z">
            <w:rPr>
              <w:rFonts w:ascii="黑体" w:hAnsi="黑体" w:eastAsia="黑体"/>
            </w:rPr>
          </w:rPrChange>
        </w:rPr>
      </w:pPr>
      <w:r>
        <w:rPr>
          <w:rFonts w:hint="eastAsia" w:ascii="黑体" w:hAnsi="黑体" w:eastAsia="黑体" w:cs="黑体"/>
          <w:color w:val="auto"/>
          <w:rPrChange w:id="275" w:author="王晋 [2]" w:date="2025-08-11T21:41:27Z">
            <w:rPr>
              <w:rFonts w:hint="eastAsia" w:ascii="黑体" w:hAnsi="黑体" w:eastAsia="黑体" w:cs="黑体"/>
            </w:rPr>
          </w:rPrChange>
        </w:rPr>
        <w:t>——</w:t>
      </w:r>
      <w:r>
        <w:rPr>
          <w:rFonts w:ascii="黑体" w:hAnsi="黑体" w:eastAsia="黑体" w:cs="黑体"/>
          <w:color w:val="auto"/>
          <w:rPrChange w:id="276" w:author="王晋 [2]" w:date="2025-08-11T21:41:27Z">
            <w:rPr>
              <w:rFonts w:ascii="黑体" w:hAnsi="黑体" w:eastAsia="黑体" w:cs="黑体"/>
            </w:rPr>
          </w:rPrChange>
        </w:rPr>
        <w:t>Sugar powder (P type).</w:t>
      </w:r>
    </w:p>
    <w:p w14:paraId="47FBE20D">
      <w:pPr>
        <w:pStyle w:val="43"/>
        <w:rPr>
          <w:color w:val="auto"/>
          <w:rPrChange w:id="277" w:author="王晋 [2]" w:date="2025-08-11T21:41:27Z">
            <w:rPr/>
          </w:rPrChange>
        </w:rPr>
      </w:pPr>
      <w:r>
        <w:rPr>
          <w:color w:val="auto"/>
          <w:rPrChange w:id="278" w:author="王晋 [2]" w:date="2025-08-11T21:41:27Z">
            <w:rPr/>
          </w:rPrChange>
        </w:rPr>
        <w:t>6</w:t>
      </w:r>
      <w:r>
        <w:rPr>
          <w:rFonts w:hint="eastAsia"/>
          <w:color w:val="auto"/>
          <w:rPrChange w:id="279" w:author="王晋 [2]" w:date="2025-08-11T21:41:27Z">
            <w:rPr>
              <w:rFonts w:hint="eastAsia"/>
            </w:rPr>
          </w:rPrChange>
        </w:rPr>
        <w:t>.</w:t>
      </w:r>
      <w:r>
        <w:rPr>
          <w:color w:val="auto"/>
          <w:rPrChange w:id="280" w:author="王晋 [2]" w:date="2025-08-11T21:41:27Z">
            <w:rPr/>
          </w:rPrChange>
        </w:rPr>
        <w:t xml:space="preserve">2 Divided into the following </w:t>
      </w:r>
      <w:r>
        <w:rPr>
          <w:color w:val="auto"/>
          <w:rPrChange w:id="281" w:author="王晋 [2]" w:date="2025-08-11T21:41:27Z">
            <w:rPr>
              <w:color w:val="C00000"/>
            </w:rPr>
          </w:rPrChange>
        </w:rPr>
        <w:t>t</w:t>
      </w:r>
      <w:r>
        <w:rPr>
          <w:rFonts w:hint="eastAsia"/>
          <w:color w:val="auto"/>
          <w:rPrChange w:id="282" w:author="王晋 [2]" w:date="2025-08-11T21:41:27Z">
            <w:rPr>
              <w:rFonts w:hint="eastAsia"/>
              <w:color w:val="C00000"/>
            </w:rPr>
          </w:rPrChange>
        </w:rPr>
        <w:t>h</w:t>
      </w:r>
      <w:r>
        <w:rPr>
          <w:color w:val="auto"/>
          <w:rPrChange w:id="283" w:author="王晋 [2]" w:date="2025-08-11T21:41:27Z">
            <w:rPr>
              <w:color w:val="C00000"/>
            </w:rPr>
          </w:rPrChange>
        </w:rPr>
        <w:t>ree</w:t>
      </w:r>
      <w:r>
        <w:rPr>
          <w:color w:val="auto"/>
          <w:rPrChange w:id="284" w:author="王晋 [2]" w:date="2025-08-11T21:41:27Z">
            <w:rPr/>
          </w:rPrChange>
        </w:rPr>
        <w:t xml:space="preserve"> categories based on XOS content:</w:t>
      </w:r>
    </w:p>
    <w:p w14:paraId="251BD9AD">
      <w:pPr>
        <w:pStyle w:val="23"/>
        <w:ind w:firstLine="0" w:firstLineChars="0"/>
        <w:rPr>
          <w:rFonts w:ascii="黑体" w:hAnsi="黑体" w:eastAsia="黑体" w:cs="黑体"/>
          <w:color w:val="auto"/>
          <w:rPrChange w:id="285" w:author="王晋 [2]" w:date="2025-08-11T21:41:27Z">
            <w:rPr>
              <w:rFonts w:ascii="黑体" w:hAnsi="黑体" w:eastAsia="黑体" w:cs="黑体"/>
            </w:rPr>
          </w:rPrChange>
        </w:rPr>
      </w:pPr>
      <w:r>
        <w:rPr>
          <w:rFonts w:hint="eastAsia" w:ascii="黑体" w:hAnsi="黑体" w:eastAsia="黑体" w:cs="黑体"/>
          <w:color w:val="auto"/>
          <w:rPrChange w:id="286" w:author="王晋 [2]" w:date="2025-08-11T21:41:27Z">
            <w:rPr>
              <w:rFonts w:hint="eastAsia" w:ascii="黑体" w:hAnsi="黑体" w:eastAsia="黑体" w:cs="黑体"/>
            </w:rPr>
          </w:rPrChange>
        </w:rPr>
        <w:t>——</w:t>
      </w:r>
      <w:r>
        <w:rPr>
          <w:rFonts w:ascii="黑体" w:hAnsi="黑体" w:eastAsia="黑体" w:cs="黑体"/>
          <w:color w:val="auto"/>
          <w:rPrChange w:id="287" w:author="王晋 [2]" w:date="2025-08-11T21:41:27Z">
            <w:rPr>
              <w:rFonts w:ascii="黑体" w:hAnsi="黑体" w:eastAsia="黑体" w:cs="黑体"/>
            </w:rPr>
          </w:rPrChange>
        </w:rPr>
        <w:t>XOS-95 type;</w:t>
      </w:r>
    </w:p>
    <w:p w14:paraId="387A8A3B">
      <w:pPr>
        <w:pStyle w:val="23"/>
        <w:ind w:firstLine="0" w:firstLineChars="0"/>
        <w:rPr>
          <w:rFonts w:ascii="黑体" w:hAnsi="黑体" w:eastAsia="黑体" w:cs="黑体"/>
          <w:color w:val="auto"/>
          <w:rPrChange w:id="288" w:author="王晋 [2]" w:date="2025-08-11T21:41:27Z">
            <w:rPr>
              <w:rFonts w:ascii="黑体" w:hAnsi="黑体" w:eastAsia="黑体" w:cs="黑体"/>
            </w:rPr>
          </w:rPrChange>
        </w:rPr>
      </w:pPr>
      <w:r>
        <w:rPr>
          <w:rFonts w:hint="eastAsia" w:ascii="黑体" w:hAnsi="黑体" w:eastAsia="黑体" w:cs="黑体"/>
          <w:color w:val="auto"/>
          <w:rPrChange w:id="289" w:author="王晋 [2]" w:date="2025-08-11T21:41:27Z">
            <w:rPr>
              <w:rFonts w:hint="eastAsia" w:ascii="黑体" w:hAnsi="黑体" w:eastAsia="黑体" w:cs="黑体"/>
            </w:rPr>
          </w:rPrChange>
        </w:rPr>
        <w:t>——</w:t>
      </w:r>
      <w:r>
        <w:rPr>
          <w:rFonts w:ascii="黑体" w:hAnsi="黑体" w:eastAsia="黑体" w:cs="黑体"/>
          <w:color w:val="auto"/>
          <w:rPrChange w:id="290" w:author="王晋 [2]" w:date="2025-08-11T21:41:27Z">
            <w:rPr>
              <w:rFonts w:ascii="黑体" w:hAnsi="黑体" w:eastAsia="黑体" w:cs="黑体"/>
            </w:rPr>
          </w:rPrChange>
        </w:rPr>
        <w:t>XOS-70 type;</w:t>
      </w:r>
    </w:p>
    <w:p w14:paraId="5015BEBE">
      <w:pPr>
        <w:pStyle w:val="23"/>
        <w:ind w:firstLine="0" w:firstLineChars="0"/>
        <w:rPr>
          <w:rFonts w:ascii="黑体" w:hAnsi="黑体" w:eastAsia="黑体" w:cs="黑体"/>
          <w:color w:val="auto"/>
          <w:rPrChange w:id="291" w:author="王晋 [2]" w:date="2025-08-11T21:41:27Z">
            <w:rPr>
              <w:rFonts w:ascii="黑体" w:hAnsi="黑体" w:eastAsia="黑体" w:cs="黑体"/>
            </w:rPr>
          </w:rPrChange>
        </w:rPr>
      </w:pPr>
      <w:r>
        <w:rPr>
          <w:rFonts w:hint="eastAsia" w:ascii="黑体" w:hAnsi="黑体" w:eastAsia="黑体" w:cs="黑体"/>
          <w:color w:val="auto"/>
          <w:rPrChange w:id="292" w:author="王晋 [2]" w:date="2025-08-11T21:41:27Z">
            <w:rPr>
              <w:rFonts w:hint="eastAsia" w:ascii="黑体" w:hAnsi="黑体" w:eastAsia="黑体" w:cs="黑体"/>
            </w:rPr>
          </w:rPrChange>
        </w:rPr>
        <w:t>——</w:t>
      </w:r>
      <w:r>
        <w:rPr>
          <w:rFonts w:ascii="黑体" w:hAnsi="黑体" w:eastAsia="黑体" w:cs="黑体"/>
          <w:color w:val="auto"/>
          <w:rPrChange w:id="293" w:author="王晋 [2]" w:date="2025-08-11T21:41:27Z">
            <w:rPr>
              <w:rFonts w:ascii="黑体" w:hAnsi="黑体" w:eastAsia="黑体" w:cs="黑体"/>
            </w:rPr>
          </w:rPrChange>
        </w:rPr>
        <w:t>XOS-35 type.</w:t>
      </w:r>
    </w:p>
    <w:p w14:paraId="6D435989">
      <w:pPr>
        <w:pStyle w:val="89"/>
        <w:numPr>
          <w:ilvl w:val="0"/>
          <w:numId w:val="0"/>
        </w:numPr>
        <w:spacing w:before="156" w:beforeLines="50" w:after="156" w:afterLines="50"/>
        <w:rPr>
          <w:rFonts w:hAnsi="黑体" w:cs="黑体"/>
          <w:b/>
          <w:bCs/>
          <w:color w:val="auto"/>
          <w:szCs w:val="21"/>
          <w:rPrChange w:id="294" w:author="王晋 [2]" w:date="2025-08-11T21:41:27Z">
            <w:rPr>
              <w:rFonts w:hAnsi="黑体" w:cs="黑体"/>
              <w:b/>
              <w:bCs/>
              <w:szCs w:val="21"/>
            </w:rPr>
          </w:rPrChange>
        </w:rPr>
      </w:pPr>
      <w:r>
        <w:rPr>
          <w:rFonts w:hAnsi="黑体" w:cs="黑体"/>
          <w:b/>
          <w:bCs/>
          <w:color w:val="auto"/>
          <w:szCs w:val="21"/>
          <w:rPrChange w:id="295" w:author="王晋 [2]" w:date="2025-08-11T21:41:27Z">
            <w:rPr>
              <w:rFonts w:hAnsi="黑体" w:cs="黑体"/>
              <w:b/>
              <w:bCs/>
              <w:szCs w:val="21"/>
            </w:rPr>
          </w:rPrChange>
        </w:rPr>
        <w:t>7</w:t>
      </w:r>
      <w:r>
        <w:rPr>
          <w:rFonts w:hint="eastAsia" w:hAnsi="黑体" w:cs="黑体"/>
          <w:b/>
          <w:bCs/>
          <w:color w:val="auto"/>
          <w:szCs w:val="21"/>
          <w:rPrChange w:id="296" w:author="王晋 [2]" w:date="2025-08-11T21:41:27Z">
            <w:rPr>
              <w:rFonts w:hint="eastAsia" w:hAnsi="黑体" w:cs="黑体"/>
              <w:b/>
              <w:bCs/>
              <w:szCs w:val="21"/>
            </w:rPr>
          </w:rPrChange>
        </w:rPr>
        <w:t xml:space="preserve"> Requirements</w:t>
      </w:r>
    </w:p>
    <w:p w14:paraId="4BCEC6CB">
      <w:pPr>
        <w:pStyle w:val="43"/>
        <w:rPr>
          <w:color w:val="auto"/>
          <w:rPrChange w:id="297" w:author="王晋 [2]" w:date="2025-08-11T21:41:27Z">
            <w:rPr/>
          </w:rPrChange>
        </w:rPr>
      </w:pPr>
      <w:r>
        <w:rPr>
          <w:color w:val="auto"/>
          <w:rPrChange w:id="298" w:author="王晋 [2]" w:date="2025-08-11T21:41:27Z">
            <w:rPr/>
          </w:rPrChange>
        </w:rPr>
        <w:t>7</w:t>
      </w:r>
      <w:r>
        <w:rPr>
          <w:rFonts w:hint="eastAsia"/>
          <w:color w:val="auto"/>
          <w:rPrChange w:id="299" w:author="王晋 [2]" w:date="2025-08-11T21:41:27Z">
            <w:rPr>
              <w:rFonts w:hint="eastAsia"/>
            </w:rPr>
          </w:rPrChange>
        </w:rPr>
        <w:t>.1 R</w:t>
      </w:r>
      <w:r>
        <w:rPr>
          <w:color w:val="auto"/>
          <w:rPrChange w:id="300" w:author="王晋 [2]" w:date="2025-08-11T21:41:27Z">
            <w:rPr/>
          </w:rPrChange>
        </w:rPr>
        <w:t>equirements for raw and auxiliary materials</w:t>
      </w:r>
    </w:p>
    <w:p w14:paraId="56AD347C">
      <w:pPr>
        <w:pStyle w:val="23"/>
        <w:spacing w:before="156" w:after="156"/>
        <w:ind w:firstLine="0" w:firstLineChars="0"/>
        <w:rPr>
          <w:rFonts w:ascii="黑体" w:hAnsi="黑体" w:eastAsia="黑体" w:cs="黑体"/>
          <w:bCs/>
        </w:rPr>
      </w:pPr>
      <w:r>
        <w:rPr>
          <w:rFonts w:ascii="黑体" w:hAnsi="黑体" w:eastAsia="黑体" w:cs="黑体"/>
          <w:bCs/>
        </w:rPr>
        <w:t>7.1.1 Maltodextrin</w:t>
      </w:r>
    </w:p>
    <w:p w14:paraId="4DC3519D">
      <w:pPr>
        <w:pStyle w:val="23"/>
        <w:spacing w:before="156" w:after="156"/>
        <w:ind w:firstLine="0" w:firstLineChars="0"/>
        <w:rPr>
          <w:rFonts w:ascii="黑体" w:hAnsi="黑体" w:eastAsia="黑体" w:cs="黑体"/>
        </w:rPr>
      </w:pPr>
      <w:r>
        <w:rPr>
          <w:rFonts w:ascii="黑体" w:hAnsi="黑体" w:eastAsia="黑体" w:cs="黑体"/>
        </w:rPr>
        <w:t>It shall comply with the provisions of GB/T20882.6.</w:t>
      </w:r>
    </w:p>
    <w:p w14:paraId="591EC256">
      <w:pPr>
        <w:pStyle w:val="23"/>
        <w:spacing w:before="156" w:after="156"/>
        <w:ind w:firstLine="0" w:firstLineChars="0"/>
        <w:rPr>
          <w:rFonts w:ascii="黑体" w:hAnsi="黑体" w:eastAsia="黑体" w:cs="黑体"/>
          <w:bCs/>
        </w:rPr>
      </w:pPr>
      <w:r>
        <w:rPr>
          <w:rFonts w:ascii="黑体" w:hAnsi="黑体" w:eastAsia="黑体" w:cs="黑体"/>
          <w:bCs/>
        </w:rPr>
        <w:t>7.1.2 Requirements for other raw and auxiliary materials</w:t>
      </w:r>
    </w:p>
    <w:p w14:paraId="0C122FF7">
      <w:pPr>
        <w:pStyle w:val="23"/>
        <w:spacing w:before="156" w:after="156"/>
        <w:ind w:firstLine="0" w:firstLineChars="0"/>
        <w:rPr>
          <w:rFonts w:ascii="黑体" w:hAnsi="黑体" w:eastAsia="黑体" w:cs="黑体"/>
        </w:rPr>
      </w:pPr>
      <w:r>
        <w:rPr>
          <w:rFonts w:ascii="黑体" w:hAnsi="黑体" w:eastAsia="黑体" w:cs="黑体"/>
        </w:rPr>
        <w:t>It shall comply with corresponding standards or relevant regulations.</w:t>
      </w:r>
    </w:p>
    <w:p w14:paraId="30C6DE97">
      <w:pPr>
        <w:pStyle w:val="43"/>
      </w:pPr>
      <w:r>
        <w:t>7</w:t>
      </w:r>
      <w:r>
        <w:rPr>
          <w:rFonts w:hint="eastAsia"/>
        </w:rPr>
        <w:t>.</w:t>
      </w:r>
      <w:r>
        <w:t>2</w:t>
      </w:r>
      <w:r>
        <w:rPr>
          <w:rFonts w:hint="eastAsia"/>
        </w:rPr>
        <w:t xml:space="preserve"> Sensory indicators</w:t>
      </w:r>
    </w:p>
    <w:p w14:paraId="585601BF">
      <w:pPr>
        <w:pStyle w:val="23"/>
        <w:spacing w:before="156" w:after="156"/>
        <w:ind w:firstLine="0" w:firstLineChars="0"/>
        <w:rPr>
          <w:rFonts w:ascii="黑体" w:hAnsi="黑体" w:eastAsia="黑体" w:cs="黑体"/>
        </w:rPr>
      </w:pPr>
      <w:r>
        <w:rPr>
          <w:rFonts w:hint="eastAsia" w:ascii="黑体" w:hAnsi="黑体" w:eastAsia="黑体" w:cs="黑体"/>
          <w:bCs/>
        </w:rPr>
        <w:t xml:space="preserve">Indicators shall comply with the </w:t>
      </w:r>
      <w:r>
        <w:rPr>
          <w:rFonts w:ascii="黑体" w:hAnsi="黑体" w:eastAsia="黑体" w:cs="黑体"/>
          <w:bCs/>
        </w:rPr>
        <w:t>specifications in</w:t>
      </w:r>
      <w:r>
        <w:rPr>
          <w:rFonts w:hint="eastAsia" w:ascii="黑体" w:hAnsi="黑体" w:eastAsia="黑体" w:cs="黑体"/>
          <w:szCs w:val="21"/>
        </w:rPr>
        <w:t xml:space="preserve"> Table </w:t>
      </w:r>
      <w:r>
        <w:rPr>
          <w:rFonts w:ascii="黑体" w:hAnsi="黑体" w:eastAsia="黑体" w:cs="黑体"/>
          <w:szCs w:val="21"/>
        </w:rPr>
        <w:t>2</w:t>
      </w:r>
      <w:r>
        <w:rPr>
          <w:rFonts w:hint="eastAsia" w:ascii="黑体" w:hAnsi="黑体" w:eastAsia="黑体" w:cs="黑体"/>
        </w:rPr>
        <w:t>.</w:t>
      </w:r>
    </w:p>
    <w:p w14:paraId="768DF3BF">
      <w:pPr>
        <w:pStyle w:val="119"/>
        <w:numPr>
          <w:ilvl w:val="0"/>
          <w:numId w:val="0"/>
        </w:numPr>
        <w:spacing w:before="156" w:after="156"/>
        <w:rPr>
          <w:rFonts w:hAnsi="黑体" w:cs="黑体"/>
          <w:b/>
          <w:bCs/>
        </w:rPr>
      </w:pPr>
      <w:r>
        <w:rPr>
          <w:rFonts w:hint="eastAsia" w:hAnsi="黑体" w:cs="黑体"/>
          <w:b/>
          <w:bCs/>
        </w:rPr>
        <w:t xml:space="preserve">Table </w:t>
      </w:r>
      <w:r>
        <w:rPr>
          <w:rFonts w:hAnsi="黑体" w:cs="黑体"/>
          <w:b/>
          <w:bCs/>
        </w:rPr>
        <w:t>2</w:t>
      </w:r>
      <w:r>
        <w:rPr>
          <w:rFonts w:hint="eastAsia" w:hAnsi="黑体" w:cs="黑体"/>
          <w:b/>
          <w:bCs/>
        </w:rPr>
        <w:t xml:space="preserve"> — Sensory indicators</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3868"/>
        <w:gridCol w:w="4127"/>
      </w:tblGrid>
      <w:tr w14:paraId="031D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pct"/>
            <w:vAlign w:val="center"/>
          </w:tcPr>
          <w:p w14:paraId="3ECCCDCA">
            <w:pPr>
              <w:jc w:val="center"/>
              <w:rPr>
                <w:rFonts w:ascii="黑体" w:hAnsi="黑体" w:eastAsia="黑体" w:cs="黑体"/>
                <w:sz w:val="18"/>
                <w:szCs w:val="18"/>
              </w:rPr>
            </w:pPr>
            <w:r>
              <w:rPr>
                <w:rFonts w:hint="eastAsia" w:ascii="黑体" w:hAnsi="黑体" w:eastAsia="黑体" w:cs="黑体"/>
                <w:sz w:val="18"/>
                <w:szCs w:val="18"/>
              </w:rPr>
              <w:t>Items</w:t>
            </w:r>
          </w:p>
        </w:tc>
        <w:tc>
          <w:tcPr>
            <w:tcW w:w="2021" w:type="pct"/>
            <w:vAlign w:val="center"/>
          </w:tcPr>
          <w:p w14:paraId="51FF8B55">
            <w:pPr>
              <w:jc w:val="center"/>
              <w:rPr>
                <w:rFonts w:ascii="黑体" w:hAnsi="黑体" w:eastAsia="黑体" w:cs="黑体"/>
                <w:sz w:val="18"/>
                <w:szCs w:val="18"/>
              </w:rPr>
            </w:pPr>
            <w:r>
              <w:rPr>
                <w:rFonts w:ascii="黑体" w:hAnsi="黑体" w:eastAsia="黑体" w:cs="黑体"/>
                <w:sz w:val="18"/>
                <w:szCs w:val="18"/>
              </w:rPr>
              <w:t>Syrup (L type)</w:t>
            </w:r>
          </w:p>
        </w:tc>
        <w:tc>
          <w:tcPr>
            <w:tcW w:w="2155" w:type="pct"/>
            <w:vAlign w:val="center"/>
          </w:tcPr>
          <w:p w14:paraId="53912A9F">
            <w:pPr>
              <w:jc w:val="center"/>
              <w:rPr>
                <w:rFonts w:ascii="黑体" w:hAnsi="黑体" w:eastAsia="黑体" w:cs="黑体"/>
                <w:sz w:val="18"/>
                <w:szCs w:val="18"/>
              </w:rPr>
            </w:pPr>
            <w:r>
              <w:rPr>
                <w:rFonts w:ascii="黑体" w:hAnsi="黑体" w:eastAsia="黑体" w:cs="黑体"/>
                <w:sz w:val="18"/>
                <w:szCs w:val="18"/>
              </w:rPr>
              <w:t>Sugar powder (P type)</w:t>
            </w:r>
          </w:p>
        </w:tc>
      </w:tr>
      <w:tr w14:paraId="2C95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pct"/>
            <w:vAlign w:val="center"/>
          </w:tcPr>
          <w:p w14:paraId="0ACCD9D7">
            <w:pPr>
              <w:jc w:val="center"/>
              <w:rPr>
                <w:rFonts w:ascii="黑体" w:hAnsi="黑体" w:eastAsia="黑体" w:cs="黑体"/>
                <w:sz w:val="18"/>
                <w:szCs w:val="18"/>
              </w:rPr>
            </w:pPr>
            <w:r>
              <w:rPr>
                <w:rFonts w:hint="eastAsia" w:ascii="黑体" w:hAnsi="黑体" w:eastAsia="黑体" w:cs="黑体"/>
                <w:sz w:val="18"/>
                <w:szCs w:val="18"/>
              </w:rPr>
              <w:t>State</w:t>
            </w:r>
          </w:p>
        </w:tc>
        <w:tc>
          <w:tcPr>
            <w:tcW w:w="2021" w:type="pct"/>
            <w:vAlign w:val="center"/>
          </w:tcPr>
          <w:p w14:paraId="6FCDD0C4">
            <w:pPr>
              <w:jc w:val="center"/>
              <w:rPr>
                <w:rFonts w:ascii="黑体" w:hAnsi="黑体" w:eastAsia="黑体" w:cs="黑体"/>
                <w:sz w:val="18"/>
                <w:szCs w:val="18"/>
              </w:rPr>
            </w:pPr>
            <w:r>
              <w:rPr>
                <w:rFonts w:ascii="黑体" w:hAnsi="黑体" w:eastAsia="黑体" w:cs="黑体"/>
                <w:sz w:val="18"/>
                <w:szCs w:val="18"/>
              </w:rPr>
              <w:t>Viscous transparent liquid</w:t>
            </w:r>
          </w:p>
        </w:tc>
        <w:tc>
          <w:tcPr>
            <w:tcW w:w="2155" w:type="pct"/>
            <w:vAlign w:val="center"/>
          </w:tcPr>
          <w:p w14:paraId="45CEE0DC">
            <w:pPr>
              <w:jc w:val="center"/>
              <w:rPr>
                <w:rFonts w:ascii="黑体" w:hAnsi="黑体" w:eastAsia="黑体" w:cs="黑体"/>
                <w:sz w:val="18"/>
                <w:szCs w:val="18"/>
              </w:rPr>
            </w:pPr>
            <w:r>
              <w:rPr>
                <w:rFonts w:hint="eastAsia" w:ascii="黑体" w:hAnsi="黑体" w:eastAsia="黑体" w:cs="黑体"/>
                <w:sz w:val="18"/>
                <w:szCs w:val="18"/>
              </w:rPr>
              <w:t>Powder or granule</w:t>
            </w:r>
          </w:p>
        </w:tc>
      </w:tr>
      <w:tr w14:paraId="740B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pct"/>
            <w:vAlign w:val="center"/>
          </w:tcPr>
          <w:p w14:paraId="73830D6C">
            <w:pPr>
              <w:jc w:val="center"/>
              <w:rPr>
                <w:rFonts w:ascii="黑体" w:hAnsi="黑体" w:eastAsia="黑体" w:cs="黑体"/>
                <w:sz w:val="18"/>
                <w:szCs w:val="18"/>
              </w:rPr>
            </w:pPr>
            <w:r>
              <w:rPr>
                <w:rFonts w:hint="eastAsia" w:ascii="黑体" w:hAnsi="黑体" w:eastAsia="黑体" w:cs="黑体"/>
                <w:sz w:val="18"/>
                <w:szCs w:val="18"/>
              </w:rPr>
              <w:t>Color</w:t>
            </w:r>
          </w:p>
        </w:tc>
        <w:tc>
          <w:tcPr>
            <w:tcW w:w="2021" w:type="pct"/>
            <w:vAlign w:val="center"/>
          </w:tcPr>
          <w:p w14:paraId="05A6D974">
            <w:pPr>
              <w:jc w:val="center"/>
              <w:rPr>
                <w:rFonts w:ascii="黑体" w:hAnsi="黑体" w:eastAsia="黑体" w:cs="黑体"/>
                <w:sz w:val="18"/>
                <w:szCs w:val="18"/>
              </w:rPr>
            </w:pPr>
            <w:r>
              <w:rPr>
                <w:rFonts w:hint="eastAsia" w:ascii="黑体" w:hAnsi="黑体" w:eastAsia="黑体" w:cs="黑体"/>
                <w:sz w:val="18"/>
                <w:szCs w:val="18"/>
              </w:rPr>
              <w:t>Colorless to yellow</w:t>
            </w:r>
          </w:p>
        </w:tc>
        <w:tc>
          <w:tcPr>
            <w:tcW w:w="2155" w:type="pct"/>
            <w:vAlign w:val="center"/>
          </w:tcPr>
          <w:p w14:paraId="6CF0FC4C">
            <w:pPr>
              <w:jc w:val="center"/>
              <w:rPr>
                <w:rFonts w:ascii="黑体" w:hAnsi="黑体" w:eastAsia="黑体" w:cs="黑体"/>
                <w:sz w:val="18"/>
                <w:szCs w:val="18"/>
              </w:rPr>
            </w:pPr>
            <w:r>
              <w:rPr>
                <w:rFonts w:hint="eastAsia" w:ascii="黑体" w:hAnsi="黑体" w:eastAsia="黑体" w:cs="黑体"/>
                <w:sz w:val="18"/>
                <w:szCs w:val="18"/>
              </w:rPr>
              <w:t>White to slightly light yellow</w:t>
            </w:r>
          </w:p>
        </w:tc>
      </w:tr>
      <w:tr w14:paraId="6AFF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pct"/>
            <w:vAlign w:val="center"/>
          </w:tcPr>
          <w:p w14:paraId="06FF0747">
            <w:pPr>
              <w:jc w:val="center"/>
              <w:rPr>
                <w:rFonts w:ascii="黑体" w:hAnsi="黑体" w:eastAsia="黑体" w:cs="黑体"/>
                <w:sz w:val="18"/>
                <w:szCs w:val="18"/>
              </w:rPr>
            </w:pPr>
            <w:r>
              <w:rPr>
                <w:rFonts w:hint="eastAsia" w:ascii="黑体" w:hAnsi="黑体" w:eastAsia="黑体" w:cs="黑体"/>
                <w:sz w:val="18"/>
                <w:szCs w:val="18"/>
              </w:rPr>
              <w:t>Odour</w:t>
            </w:r>
          </w:p>
        </w:tc>
        <w:tc>
          <w:tcPr>
            <w:tcW w:w="4177" w:type="pct"/>
            <w:gridSpan w:val="2"/>
            <w:vAlign w:val="center"/>
          </w:tcPr>
          <w:p w14:paraId="00C6F05C">
            <w:pPr>
              <w:jc w:val="center"/>
              <w:rPr>
                <w:rFonts w:ascii="黑体" w:hAnsi="黑体" w:eastAsia="黑体" w:cs="黑体"/>
                <w:sz w:val="18"/>
                <w:szCs w:val="18"/>
              </w:rPr>
            </w:pPr>
            <w:r>
              <w:rPr>
                <w:rFonts w:ascii="黑体" w:hAnsi="黑体" w:eastAsia="黑体" w:cs="黑体"/>
                <w:sz w:val="18"/>
                <w:szCs w:val="18"/>
              </w:rPr>
              <w:t>Unique odor of this product, w</w:t>
            </w:r>
            <w:r>
              <w:rPr>
                <w:rFonts w:hint="eastAsia" w:ascii="黑体" w:hAnsi="黑体" w:eastAsia="黑体" w:cs="黑体"/>
                <w:sz w:val="18"/>
                <w:szCs w:val="18"/>
              </w:rPr>
              <w:t>ithout abnormal odor</w:t>
            </w:r>
          </w:p>
        </w:tc>
      </w:tr>
      <w:tr w14:paraId="0AB8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pct"/>
            <w:vAlign w:val="center"/>
          </w:tcPr>
          <w:p w14:paraId="6D39E97E">
            <w:pPr>
              <w:jc w:val="center"/>
              <w:rPr>
                <w:rFonts w:ascii="黑体" w:hAnsi="黑体" w:eastAsia="黑体" w:cs="黑体"/>
                <w:sz w:val="18"/>
                <w:szCs w:val="18"/>
              </w:rPr>
            </w:pPr>
            <w:bookmarkStart w:id="18" w:name="_Hlk202110639"/>
            <w:r>
              <w:rPr>
                <w:rFonts w:ascii="黑体" w:hAnsi="黑体" w:eastAsia="黑体" w:cs="黑体"/>
                <w:sz w:val="18"/>
                <w:szCs w:val="18"/>
              </w:rPr>
              <w:t>T</w:t>
            </w:r>
            <w:r>
              <w:rPr>
                <w:rFonts w:hint="eastAsia" w:ascii="黑体" w:hAnsi="黑体" w:eastAsia="黑体" w:cs="黑体"/>
                <w:sz w:val="18"/>
                <w:szCs w:val="18"/>
              </w:rPr>
              <w:t>aste</w:t>
            </w:r>
            <w:bookmarkEnd w:id="18"/>
          </w:p>
        </w:tc>
        <w:tc>
          <w:tcPr>
            <w:tcW w:w="4177" w:type="pct"/>
            <w:gridSpan w:val="2"/>
            <w:vAlign w:val="center"/>
          </w:tcPr>
          <w:p w14:paraId="61BF80AE">
            <w:pPr>
              <w:jc w:val="center"/>
              <w:rPr>
                <w:rFonts w:ascii="黑体" w:hAnsi="黑体" w:eastAsia="黑体" w:cs="黑体"/>
                <w:sz w:val="18"/>
                <w:szCs w:val="18"/>
              </w:rPr>
            </w:pPr>
            <w:r>
              <w:rPr>
                <w:rFonts w:ascii="黑体" w:hAnsi="黑体" w:eastAsia="黑体" w:cs="黑体"/>
                <w:sz w:val="18"/>
                <w:szCs w:val="18"/>
              </w:rPr>
              <w:t>Sweet taste</w:t>
            </w:r>
          </w:p>
        </w:tc>
      </w:tr>
      <w:tr w14:paraId="1FC5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pct"/>
            <w:vAlign w:val="center"/>
          </w:tcPr>
          <w:p w14:paraId="634A3A37">
            <w:pPr>
              <w:jc w:val="center"/>
              <w:rPr>
                <w:rFonts w:ascii="黑体" w:hAnsi="黑体" w:eastAsia="黑体" w:cs="黑体"/>
                <w:sz w:val="18"/>
                <w:szCs w:val="18"/>
              </w:rPr>
            </w:pPr>
            <w:r>
              <w:rPr>
                <w:rFonts w:hint="eastAsia" w:ascii="黑体" w:hAnsi="黑体" w:eastAsia="黑体" w:cs="黑体"/>
                <w:sz w:val="18"/>
                <w:szCs w:val="18"/>
              </w:rPr>
              <w:t>Impurity</w:t>
            </w:r>
          </w:p>
        </w:tc>
        <w:tc>
          <w:tcPr>
            <w:tcW w:w="4177" w:type="pct"/>
            <w:gridSpan w:val="2"/>
            <w:vAlign w:val="center"/>
          </w:tcPr>
          <w:p w14:paraId="31A84758">
            <w:pPr>
              <w:jc w:val="center"/>
              <w:rPr>
                <w:rFonts w:ascii="黑体" w:hAnsi="黑体" w:eastAsia="黑体" w:cs="黑体"/>
                <w:sz w:val="18"/>
                <w:szCs w:val="18"/>
              </w:rPr>
            </w:pPr>
            <w:r>
              <w:rPr>
                <w:rFonts w:hint="eastAsia" w:ascii="黑体" w:hAnsi="黑体" w:eastAsia="黑体" w:cs="黑体"/>
                <w:sz w:val="18"/>
                <w:szCs w:val="18"/>
              </w:rPr>
              <w:t>No visible impurities</w:t>
            </w:r>
          </w:p>
        </w:tc>
      </w:tr>
    </w:tbl>
    <w:p w14:paraId="7FCA65AD">
      <w:pPr>
        <w:pStyle w:val="43"/>
      </w:pPr>
      <w:r>
        <w:t>7</w:t>
      </w:r>
      <w:r>
        <w:rPr>
          <w:rFonts w:hint="eastAsia"/>
        </w:rPr>
        <w:t>.</w:t>
      </w:r>
      <w:r>
        <w:t>3</w:t>
      </w:r>
      <w:r>
        <w:rPr>
          <w:rFonts w:hint="eastAsia"/>
        </w:rPr>
        <w:t xml:space="preserve"> Physicochemical </w:t>
      </w:r>
      <w:bookmarkStart w:id="19" w:name="_Hlk202107692"/>
      <w:r>
        <w:rPr>
          <w:rFonts w:hint="eastAsia"/>
        </w:rPr>
        <w:t>indicators</w:t>
      </w:r>
      <w:bookmarkEnd w:id="19"/>
    </w:p>
    <w:p w14:paraId="12AB8C98">
      <w:pPr>
        <w:pStyle w:val="23"/>
        <w:spacing w:before="156" w:after="156"/>
        <w:ind w:firstLine="0" w:firstLineChars="0"/>
        <w:rPr>
          <w:rFonts w:ascii="黑体" w:hAnsi="黑体" w:eastAsia="黑体" w:cs="黑体"/>
        </w:rPr>
      </w:pPr>
      <w:r>
        <w:rPr>
          <w:rFonts w:hint="eastAsia" w:ascii="黑体" w:hAnsi="黑体" w:eastAsia="黑体" w:cs="黑体"/>
          <w:bCs/>
        </w:rPr>
        <w:t xml:space="preserve">Indicators shall comply with the </w:t>
      </w:r>
      <w:r>
        <w:rPr>
          <w:rFonts w:ascii="黑体" w:hAnsi="黑体" w:eastAsia="黑体" w:cs="黑体"/>
          <w:bCs/>
        </w:rPr>
        <w:t>specifications in</w:t>
      </w:r>
      <w:r>
        <w:rPr>
          <w:rFonts w:hint="eastAsia" w:ascii="黑体" w:hAnsi="黑体" w:eastAsia="黑体" w:cs="黑体"/>
          <w:szCs w:val="21"/>
        </w:rPr>
        <w:t xml:space="preserve"> Table </w:t>
      </w:r>
      <w:r>
        <w:rPr>
          <w:rFonts w:ascii="黑体" w:hAnsi="黑体" w:eastAsia="黑体" w:cs="黑体"/>
          <w:szCs w:val="21"/>
        </w:rPr>
        <w:t>3</w:t>
      </w:r>
      <w:r>
        <w:rPr>
          <w:rFonts w:hint="eastAsia" w:ascii="黑体" w:hAnsi="黑体" w:eastAsia="黑体" w:cs="黑体"/>
        </w:rPr>
        <w:t>.</w:t>
      </w:r>
    </w:p>
    <w:p w14:paraId="5A3D68AD">
      <w:pPr>
        <w:pStyle w:val="119"/>
        <w:numPr>
          <w:ilvl w:val="0"/>
          <w:numId w:val="0"/>
        </w:numPr>
        <w:spacing w:before="156" w:after="156"/>
        <w:rPr>
          <w:rFonts w:hAnsi="黑体" w:cs="黑体"/>
          <w:b/>
          <w:bCs/>
        </w:rPr>
      </w:pPr>
      <w:r>
        <w:rPr>
          <w:rFonts w:hint="eastAsia" w:hAnsi="黑体" w:cs="黑体"/>
          <w:b/>
          <w:bCs/>
        </w:rPr>
        <w:t xml:space="preserve">Table </w:t>
      </w:r>
      <w:r>
        <w:rPr>
          <w:rFonts w:hAnsi="黑体" w:cs="黑体"/>
          <w:b/>
          <w:bCs/>
        </w:rPr>
        <w:t>3</w:t>
      </w:r>
      <w:r>
        <w:rPr>
          <w:rFonts w:hint="eastAsia" w:hAnsi="黑体" w:cs="黑体"/>
          <w:b/>
          <w:bCs/>
        </w:rPr>
        <w:t xml:space="preserve"> — Physicochemical </w:t>
      </w:r>
      <w:r>
        <w:rPr>
          <w:rFonts w:hAnsi="黑体" w:cs="黑体"/>
          <w:b/>
          <w:bCs/>
        </w:rPr>
        <w:t>indicators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6"/>
        <w:gridCol w:w="1420"/>
        <w:gridCol w:w="1064"/>
        <w:gridCol w:w="1420"/>
        <w:gridCol w:w="1064"/>
        <w:gridCol w:w="1466"/>
      </w:tblGrid>
      <w:tr w14:paraId="7463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00E59D4D">
            <w:pPr>
              <w:pStyle w:val="23"/>
              <w:ind w:firstLine="0" w:firstLineChars="0"/>
              <w:jc w:val="center"/>
              <w:rPr>
                <w:rFonts w:ascii="黑体" w:hAnsi="黑体" w:eastAsia="黑体"/>
                <w:sz w:val="18"/>
                <w:szCs w:val="18"/>
              </w:rPr>
            </w:pPr>
            <w:r>
              <w:rPr>
                <w:rFonts w:ascii="黑体" w:hAnsi="黑体" w:eastAsia="黑体"/>
                <w:sz w:val="18"/>
                <w:szCs w:val="18"/>
              </w:rPr>
              <w:t>Items</w:t>
            </w:r>
          </w:p>
        </w:tc>
        <w:tc>
          <w:tcPr>
            <w:tcW w:w="0" w:type="auto"/>
            <w:gridSpan w:val="2"/>
            <w:vAlign w:val="center"/>
          </w:tcPr>
          <w:p w14:paraId="03D04E65">
            <w:pPr>
              <w:pStyle w:val="23"/>
              <w:ind w:firstLine="0" w:firstLineChars="0"/>
              <w:jc w:val="center"/>
              <w:rPr>
                <w:rFonts w:ascii="黑体" w:hAnsi="黑体" w:eastAsia="黑体"/>
                <w:sz w:val="18"/>
                <w:szCs w:val="18"/>
              </w:rPr>
            </w:pPr>
            <w:r>
              <w:rPr>
                <w:rFonts w:ascii="黑体" w:hAnsi="黑体" w:eastAsia="黑体"/>
                <w:sz w:val="18"/>
                <w:szCs w:val="18"/>
              </w:rPr>
              <w:t>XOS-95 type</w:t>
            </w:r>
          </w:p>
        </w:tc>
        <w:tc>
          <w:tcPr>
            <w:tcW w:w="0" w:type="auto"/>
            <w:gridSpan w:val="2"/>
            <w:vAlign w:val="center"/>
          </w:tcPr>
          <w:p w14:paraId="695C2DBD">
            <w:pPr>
              <w:pStyle w:val="23"/>
              <w:ind w:firstLine="0" w:firstLineChars="0"/>
              <w:jc w:val="center"/>
              <w:rPr>
                <w:rFonts w:ascii="黑体" w:hAnsi="黑体" w:eastAsia="黑体"/>
                <w:sz w:val="18"/>
                <w:szCs w:val="18"/>
              </w:rPr>
            </w:pPr>
            <w:r>
              <w:rPr>
                <w:rFonts w:ascii="黑体" w:hAnsi="黑体" w:eastAsia="黑体" w:cs="黑体"/>
                <w:szCs w:val="18"/>
              </w:rPr>
              <w:t>XOS-70 type</w:t>
            </w:r>
          </w:p>
        </w:tc>
        <w:tc>
          <w:tcPr>
            <w:tcW w:w="0" w:type="auto"/>
            <w:vAlign w:val="center"/>
          </w:tcPr>
          <w:p w14:paraId="1053A814">
            <w:pPr>
              <w:pStyle w:val="23"/>
              <w:ind w:firstLine="0" w:firstLineChars="0"/>
              <w:jc w:val="center"/>
              <w:rPr>
                <w:rFonts w:ascii="黑体" w:hAnsi="黑体" w:eastAsia="黑体"/>
                <w:sz w:val="18"/>
                <w:szCs w:val="18"/>
              </w:rPr>
            </w:pPr>
            <w:r>
              <w:rPr>
                <w:rFonts w:ascii="黑体" w:hAnsi="黑体" w:eastAsia="黑体" w:cs="黑体"/>
                <w:szCs w:val="18"/>
              </w:rPr>
              <w:t>XOS-35 type</w:t>
            </w:r>
          </w:p>
        </w:tc>
      </w:tr>
      <w:tr w14:paraId="2683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0844242">
            <w:pPr>
              <w:pStyle w:val="23"/>
              <w:ind w:firstLine="0" w:firstLineChars="0"/>
              <w:rPr>
                <w:rFonts w:ascii="黑体" w:hAnsi="黑体" w:eastAsia="黑体"/>
                <w:sz w:val="18"/>
                <w:szCs w:val="18"/>
              </w:rPr>
            </w:pPr>
          </w:p>
        </w:tc>
        <w:tc>
          <w:tcPr>
            <w:tcW w:w="0" w:type="auto"/>
            <w:vAlign w:val="center"/>
          </w:tcPr>
          <w:p w14:paraId="5CEEA8D4">
            <w:pPr>
              <w:pStyle w:val="23"/>
              <w:ind w:firstLine="0" w:firstLineChars="0"/>
              <w:jc w:val="center"/>
              <w:rPr>
                <w:rFonts w:ascii="黑体" w:hAnsi="黑体" w:eastAsia="黑体"/>
                <w:sz w:val="18"/>
                <w:szCs w:val="18"/>
              </w:rPr>
            </w:pPr>
            <w:r>
              <w:rPr>
                <w:rFonts w:ascii="黑体" w:hAnsi="黑体" w:eastAsia="黑体"/>
                <w:sz w:val="18"/>
                <w:szCs w:val="18"/>
              </w:rPr>
              <w:t>Sugar powder (P type)</w:t>
            </w:r>
          </w:p>
        </w:tc>
        <w:tc>
          <w:tcPr>
            <w:tcW w:w="0" w:type="auto"/>
            <w:vAlign w:val="center"/>
          </w:tcPr>
          <w:p w14:paraId="4ACFB876">
            <w:pPr>
              <w:pStyle w:val="23"/>
              <w:ind w:firstLine="0" w:firstLineChars="0"/>
              <w:jc w:val="center"/>
              <w:rPr>
                <w:rFonts w:ascii="黑体" w:hAnsi="黑体" w:eastAsia="黑体"/>
                <w:sz w:val="18"/>
                <w:szCs w:val="18"/>
              </w:rPr>
            </w:pPr>
            <w:r>
              <w:rPr>
                <w:rFonts w:ascii="黑体" w:hAnsi="黑体" w:eastAsia="黑体"/>
                <w:sz w:val="18"/>
                <w:szCs w:val="18"/>
              </w:rPr>
              <w:t>Syrup (L type)</w:t>
            </w:r>
          </w:p>
        </w:tc>
        <w:tc>
          <w:tcPr>
            <w:tcW w:w="0" w:type="auto"/>
            <w:vAlign w:val="center"/>
          </w:tcPr>
          <w:p w14:paraId="1DE472D7">
            <w:pPr>
              <w:pStyle w:val="23"/>
              <w:ind w:firstLine="0" w:firstLineChars="0"/>
              <w:jc w:val="center"/>
              <w:rPr>
                <w:rFonts w:ascii="黑体" w:hAnsi="黑体" w:eastAsia="黑体"/>
                <w:sz w:val="18"/>
                <w:szCs w:val="18"/>
              </w:rPr>
            </w:pPr>
            <w:r>
              <w:rPr>
                <w:rFonts w:ascii="黑体" w:hAnsi="黑体" w:eastAsia="黑体"/>
                <w:sz w:val="18"/>
                <w:szCs w:val="18"/>
              </w:rPr>
              <w:t>Sugar powder (P type)</w:t>
            </w:r>
          </w:p>
        </w:tc>
        <w:tc>
          <w:tcPr>
            <w:tcW w:w="0" w:type="auto"/>
            <w:vAlign w:val="center"/>
          </w:tcPr>
          <w:p w14:paraId="60167221">
            <w:pPr>
              <w:pStyle w:val="23"/>
              <w:ind w:firstLine="0" w:firstLineChars="0"/>
              <w:jc w:val="center"/>
              <w:rPr>
                <w:rFonts w:ascii="黑体" w:hAnsi="黑体" w:eastAsia="黑体"/>
                <w:sz w:val="18"/>
                <w:szCs w:val="18"/>
              </w:rPr>
            </w:pPr>
            <w:r>
              <w:rPr>
                <w:rFonts w:ascii="黑体" w:hAnsi="黑体" w:eastAsia="黑体"/>
                <w:sz w:val="18"/>
                <w:szCs w:val="18"/>
              </w:rPr>
              <w:t>Syrup (L type)</w:t>
            </w:r>
          </w:p>
        </w:tc>
        <w:tc>
          <w:tcPr>
            <w:tcW w:w="0" w:type="auto"/>
            <w:vAlign w:val="center"/>
          </w:tcPr>
          <w:p w14:paraId="58253587">
            <w:pPr>
              <w:pStyle w:val="23"/>
              <w:ind w:firstLine="0" w:firstLineChars="0"/>
              <w:jc w:val="center"/>
              <w:rPr>
                <w:rFonts w:ascii="黑体" w:hAnsi="黑体" w:eastAsia="黑体"/>
                <w:sz w:val="18"/>
                <w:szCs w:val="18"/>
              </w:rPr>
            </w:pPr>
            <w:r>
              <w:rPr>
                <w:rFonts w:ascii="黑体" w:hAnsi="黑体" w:eastAsia="黑体"/>
                <w:sz w:val="18"/>
                <w:szCs w:val="18"/>
              </w:rPr>
              <w:t>Sugar powder (P type)</w:t>
            </w:r>
          </w:p>
        </w:tc>
      </w:tr>
      <w:tr w14:paraId="20A9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7DBACC4">
            <w:pPr>
              <w:pStyle w:val="23"/>
              <w:ind w:firstLine="0" w:firstLineChars="0"/>
              <w:rPr>
                <w:rFonts w:ascii="黑体" w:hAnsi="黑体" w:eastAsia="黑体"/>
                <w:sz w:val="18"/>
                <w:szCs w:val="18"/>
              </w:rPr>
            </w:pPr>
            <w:r>
              <w:rPr>
                <w:rFonts w:hint="eastAsia" w:ascii="黑体" w:hAnsi="黑体" w:eastAsia="黑体" w:cs="黑体"/>
                <w:sz w:val="18"/>
                <w:szCs w:val="18"/>
              </w:rPr>
              <w:t>Dry matter (solids)/%</w:t>
            </w:r>
          </w:p>
        </w:tc>
        <w:tc>
          <w:tcPr>
            <w:tcW w:w="0" w:type="auto"/>
            <w:vAlign w:val="center"/>
          </w:tcPr>
          <w:p w14:paraId="617FA7EE">
            <w:pPr>
              <w:pStyle w:val="23"/>
              <w:ind w:firstLine="0" w:firstLineChars="0"/>
              <w:jc w:val="center"/>
              <w:rPr>
                <w:rFonts w:ascii="黑体" w:hAnsi="黑体" w:eastAsia="黑体"/>
                <w:sz w:val="18"/>
                <w:szCs w:val="18"/>
              </w:rPr>
            </w:pPr>
            <w:r>
              <w:rPr>
                <w:rFonts w:hint="eastAsia" w:ascii="黑体" w:hAnsi="黑体" w:eastAsia="黑体"/>
                <w:sz w:val="18"/>
                <w:szCs w:val="18"/>
              </w:rPr>
              <w:t>—</w:t>
            </w:r>
          </w:p>
        </w:tc>
        <w:tc>
          <w:tcPr>
            <w:tcW w:w="0" w:type="auto"/>
            <w:vAlign w:val="center"/>
          </w:tcPr>
          <w:p w14:paraId="795A2F4C">
            <w:pPr>
              <w:pStyle w:val="23"/>
              <w:ind w:firstLine="0" w:firstLineChars="0"/>
              <w:jc w:val="center"/>
              <w:rPr>
                <w:rFonts w:ascii="黑体" w:hAnsi="黑体" w:eastAsia="黑体"/>
                <w:sz w:val="18"/>
                <w:szCs w:val="18"/>
              </w:rPr>
            </w:pPr>
            <w:r>
              <w:rPr>
                <w:rFonts w:hint="eastAsia" w:ascii="黑体" w:hAnsi="黑体" w:eastAsia="黑体"/>
                <w:sz w:val="18"/>
                <w:szCs w:val="18"/>
              </w:rPr>
              <w:t>≥7</w:t>
            </w:r>
            <w:r>
              <w:rPr>
                <w:rFonts w:ascii="黑体" w:hAnsi="黑体" w:eastAsia="黑体"/>
                <w:sz w:val="18"/>
                <w:szCs w:val="18"/>
              </w:rPr>
              <w:t>0</w:t>
            </w:r>
          </w:p>
        </w:tc>
        <w:tc>
          <w:tcPr>
            <w:tcW w:w="0" w:type="auto"/>
            <w:vAlign w:val="center"/>
          </w:tcPr>
          <w:p w14:paraId="13D56EA6">
            <w:pPr>
              <w:pStyle w:val="23"/>
              <w:ind w:firstLine="0" w:firstLineChars="0"/>
              <w:jc w:val="center"/>
              <w:rPr>
                <w:rFonts w:ascii="黑体" w:hAnsi="黑体" w:eastAsia="黑体"/>
                <w:sz w:val="18"/>
                <w:szCs w:val="18"/>
              </w:rPr>
            </w:pPr>
            <w:r>
              <w:rPr>
                <w:rFonts w:hint="eastAsia" w:ascii="黑体" w:hAnsi="黑体" w:eastAsia="黑体"/>
                <w:sz w:val="18"/>
                <w:szCs w:val="18"/>
              </w:rPr>
              <w:t>—</w:t>
            </w:r>
          </w:p>
        </w:tc>
        <w:tc>
          <w:tcPr>
            <w:tcW w:w="0" w:type="auto"/>
            <w:vAlign w:val="center"/>
          </w:tcPr>
          <w:p w14:paraId="7E02897A">
            <w:pPr>
              <w:pStyle w:val="23"/>
              <w:ind w:firstLine="0" w:firstLineChars="0"/>
              <w:jc w:val="center"/>
              <w:rPr>
                <w:rFonts w:ascii="黑体" w:hAnsi="黑体" w:eastAsia="黑体"/>
                <w:sz w:val="18"/>
                <w:szCs w:val="18"/>
              </w:rPr>
            </w:pPr>
            <w:r>
              <w:rPr>
                <w:rFonts w:hint="eastAsia" w:ascii="黑体" w:hAnsi="黑体" w:eastAsia="黑体"/>
                <w:sz w:val="18"/>
                <w:szCs w:val="18"/>
              </w:rPr>
              <w:t>≥7</w:t>
            </w:r>
            <w:r>
              <w:rPr>
                <w:rFonts w:ascii="黑体" w:hAnsi="黑体" w:eastAsia="黑体"/>
                <w:sz w:val="18"/>
                <w:szCs w:val="18"/>
              </w:rPr>
              <w:t>0</w:t>
            </w:r>
          </w:p>
        </w:tc>
        <w:tc>
          <w:tcPr>
            <w:tcW w:w="0" w:type="auto"/>
            <w:vAlign w:val="center"/>
          </w:tcPr>
          <w:p w14:paraId="42610FD8">
            <w:pPr>
              <w:pStyle w:val="23"/>
              <w:ind w:firstLine="0" w:firstLineChars="0"/>
              <w:jc w:val="center"/>
              <w:rPr>
                <w:rFonts w:ascii="黑体" w:hAnsi="黑体" w:eastAsia="黑体"/>
                <w:sz w:val="18"/>
                <w:szCs w:val="18"/>
              </w:rPr>
            </w:pPr>
            <w:r>
              <w:rPr>
                <w:rFonts w:hint="eastAsia" w:ascii="黑体" w:hAnsi="黑体" w:eastAsia="黑体"/>
                <w:sz w:val="18"/>
                <w:szCs w:val="18"/>
              </w:rPr>
              <w:t>—</w:t>
            </w:r>
          </w:p>
        </w:tc>
      </w:tr>
      <w:tr w14:paraId="07728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A8AAB70">
            <w:pPr>
              <w:pStyle w:val="23"/>
              <w:ind w:firstLine="0" w:firstLineChars="0"/>
              <w:rPr>
                <w:rFonts w:ascii="黑体" w:hAnsi="黑体" w:eastAsia="黑体"/>
                <w:sz w:val="18"/>
                <w:szCs w:val="18"/>
              </w:rPr>
            </w:pPr>
            <w:bookmarkStart w:id="20" w:name="_Hlk202110881"/>
            <w:r>
              <w:rPr>
                <w:rFonts w:ascii="黑体" w:hAnsi="黑体" w:eastAsia="黑体"/>
                <w:sz w:val="18"/>
                <w:szCs w:val="18"/>
              </w:rPr>
              <w:t>Moisture</w:t>
            </w:r>
            <w:bookmarkEnd w:id="20"/>
            <w:r>
              <w:rPr>
                <w:rFonts w:ascii="黑体" w:hAnsi="黑体" w:eastAsia="黑体"/>
                <w:sz w:val="18"/>
                <w:szCs w:val="18"/>
              </w:rPr>
              <w:t>/%</w:t>
            </w:r>
          </w:p>
        </w:tc>
        <w:tc>
          <w:tcPr>
            <w:tcW w:w="0" w:type="auto"/>
            <w:vAlign w:val="center"/>
          </w:tcPr>
          <w:p w14:paraId="24DFB949">
            <w:pPr>
              <w:pStyle w:val="23"/>
              <w:ind w:firstLine="0" w:firstLineChars="0"/>
              <w:jc w:val="center"/>
              <w:rPr>
                <w:rFonts w:ascii="黑体" w:hAnsi="黑体" w:eastAsia="黑体"/>
                <w:sz w:val="18"/>
                <w:szCs w:val="18"/>
              </w:rPr>
            </w:pPr>
            <w:r>
              <w:rPr>
                <w:rFonts w:hint="eastAsia" w:ascii="黑体" w:hAnsi="黑体" w:eastAsia="黑体"/>
                <w:sz w:val="18"/>
                <w:szCs w:val="18"/>
              </w:rPr>
              <w:t>≤5</w:t>
            </w:r>
            <w:r>
              <w:rPr>
                <w:rFonts w:ascii="黑体" w:hAnsi="黑体" w:eastAsia="黑体"/>
                <w:sz w:val="18"/>
                <w:szCs w:val="18"/>
              </w:rPr>
              <w:t>.0</w:t>
            </w:r>
          </w:p>
        </w:tc>
        <w:tc>
          <w:tcPr>
            <w:tcW w:w="0" w:type="auto"/>
            <w:vAlign w:val="center"/>
          </w:tcPr>
          <w:p w14:paraId="35D3F7F1">
            <w:pPr>
              <w:pStyle w:val="23"/>
              <w:ind w:firstLine="0" w:firstLineChars="0"/>
              <w:jc w:val="center"/>
              <w:rPr>
                <w:rFonts w:ascii="黑体" w:hAnsi="黑体" w:eastAsia="黑体"/>
                <w:sz w:val="18"/>
                <w:szCs w:val="18"/>
              </w:rPr>
            </w:pPr>
            <w:r>
              <w:rPr>
                <w:rFonts w:hint="eastAsia" w:ascii="黑体" w:hAnsi="黑体" w:eastAsia="黑体"/>
                <w:sz w:val="18"/>
                <w:szCs w:val="18"/>
              </w:rPr>
              <w:t>—</w:t>
            </w:r>
          </w:p>
        </w:tc>
        <w:tc>
          <w:tcPr>
            <w:tcW w:w="0" w:type="auto"/>
            <w:vAlign w:val="center"/>
          </w:tcPr>
          <w:p w14:paraId="1FDBAAE6">
            <w:pPr>
              <w:pStyle w:val="23"/>
              <w:ind w:firstLine="0" w:firstLineChars="0"/>
              <w:jc w:val="center"/>
              <w:rPr>
                <w:rFonts w:ascii="黑体" w:hAnsi="黑体" w:eastAsia="黑体"/>
                <w:sz w:val="18"/>
                <w:szCs w:val="18"/>
              </w:rPr>
            </w:pPr>
            <w:r>
              <w:rPr>
                <w:rFonts w:hint="eastAsia" w:ascii="黑体" w:hAnsi="黑体" w:eastAsia="黑体"/>
                <w:sz w:val="18"/>
                <w:szCs w:val="18"/>
              </w:rPr>
              <w:t>≤5</w:t>
            </w:r>
            <w:r>
              <w:rPr>
                <w:rFonts w:ascii="黑体" w:hAnsi="黑体" w:eastAsia="黑体"/>
                <w:sz w:val="18"/>
                <w:szCs w:val="18"/>
              </w:rPr>
              <w:t>.0</w:t>
            </w:r>
          </w:p>
        </w:tc>
        <w:tc>
          <w:tcPr>
            <w:tcW w:w="0" w:type="auto"/>
            <w:vAlign w:val="center"/>
          </w:tcPr>
          <w:p w14:paraId="493804EF">
            <w:pPr>
              <w:pStyle w:val="23"/>
              <w:ind w:firstLine="0" w:firstLineChars="0"/>
              <w:jc w:val="center"/>
              <w:rPr>
                <w:rFonts w:ascii="黑体" w:hAnsi="黑体" w:eastAsia="黑体"/>
                <w:sz w:val="18"/>
                <w:szCs w:val="18"/>
              </w:rPr>
            </w:pPr>
            <w:r>
              <w:rPr>
                <w:rFonts w:hint="eastAsia" w:ascii="黑体" w:hAnsi="黑体" w:eastAsia="黑体"/>
                <w:sz w:val="18"/>
                <w:szCs w:val="18"/>
              </w:rPr>
              <w:t>—</w:t>
            </w:r>
          </w:p>
        </w:tc>
        <w:tc>
          <w:tcPr>
            <w:tcW w:w="0" w:type="auto"/>
            <w:vAlign w:val="center"/>
          </w:tcPr>
          <w:p w14:paraId="05221454">
            <w:pPr>
              <w:pStyle w:val="23"/>
              <w:ind w:firstLine="0" w:firstLineChars="0"/>
              <w:jc w:val="center"/>
              <w:rPr>
                <w:rFonts w:ascii="黑体" w:hAnsi="黑体" w:eastAsia="黑体"/>
                <w:sz w:val="18"/>
                <w:szCs w:val="18"/>
              </w:rPr>
            </w:pPr>
            <w:r>
              <w:rPr>
                <w:rFonts w:hint="eastAsia" w:ascii="黑体" w:hAnsi="黑体" w:eastAsia="黑体"/>
                <w:sz w:val="18"/>
                <w:szCs w:val="18"/>
              </w:rPr>
              <w:t>≤</w:t>
            </w:r>
            <w:r>
              <w:rPr>
                <w:rFonts w:ascii="黑体" w:hAnsi="黑体" w:eastAsia="黑体"/>
                <w:sz w:val="18"/>
                <w:szCs w:val="18"/>
              </w:rPr>
              <w:t>6.0</w:t>
            </w:r>
          </w:p>
        </w:tc>
      </w:tr>
      <w:tr w14:paraId="0F65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F230D70">
            <w:pPr>
              <w:pStyle w:val="23"/>
              <w:ind w:firstLine="0" w:firstLineChars="0"/>
              <w:rPr>
                <w:rFonts w:ascii="黑体" w:hAnsi="黑体" w:eastAsia="黑体"/>
                <w:sz w:val="18"/>
                <w:szCs w:val="18"/>
              </w:rPr>
            </w:pPr>
            <w:r>
              <w:rPr>
                <w:rFonts w:hint="eastAsia" w:ascii="黑体" w:hAnsi="黑体" w:eastAsia="黑体" w:cs="黑体"/>
                <w:sz w:val="18"/>
                <w:szCs w:val="18"/>
              </w:rPr>
              <w:t>Ash/%</w:t>
            </w:r>
          </w:p>
        </w:tc>
        <w:tc>
          <w:tcPr>
            <w:tcW w:w="0" w:type="auto"/>
            <w:vAlign w:val="center"/>
          </w:tcPr>
          <w:p w14:paraId="0EC768F1">
            <w:pPr>
              <w:pStyle w:val="23"/>
              <w:ind w:firstLine="0" w:firstLineChars="0"/>
              <w:jc w:val="center"/>
              <w:rPr>
                <w:rFonts w:ascii="黑体" w:hAnsi="黑体" w:eastAsia="黑体"/>
                <w:sz w:val="18"/>
                <w:szCs w:val="18"/>
              </w:rPr>
            </w:pPr>
            <w:r>
              <w:rPr>
                <w:rFonts w:hint="eastAsia" w:ascii="黑体" w:hAnsi="黑体" w:eastAsia="黑体"/>
                <w:sz w:val="18"/>
                <w:szCs w:val="18"/>
              </w:rPr>
              <w:t>≤</w:t>
            </w:r>
            <w:r>
              <w:rPr>
                <w:rFonts w:ascii="黑体" w:hAnsi="黑体" w:eastAsia="黑体"/>
                <w:sz w:val="18"/>
                <w:szCs w:val="18"/>
              </w:rPr>
              <w:t>0.3</w:t>
            </w:r>
          </w:p>
        </w:tc>
        <w:tc>
          <w:tcPr>
            <w:tcW w:w="0" w:type="auto"/>
            <w:vAlign w:val="center"/>
          </w:tcPr>
          <w:p w14:paraId="1311A492">
            <w:pPr>
              <w:pStyle w:val="23"/>
              <w:ind w:firstLine="0" w:firstLineChars="0"/>
              <w:jc w:val="center"/>
              <w:rPr>
                <w:rFonts w:ascii="黑体" w:hAnsi="黑体" w:eastAsia="黑体"/>
                <w:sz w:val="18"/>
                <w:szCs w:val="18"/>
              </w:rPr>
            </w:pPr>
            <w:r>
              <w:rPr>
                <w:rFonts w:hint="eastAsia" w:ascii="黑体" w:hAnsi="黑体" w:eastAsia="黑体"/>
                <w:sz w:val="18"/>
                <w:szCs w:val="18"/>
              </w:rPr>
              <w:t>≤</w:t>
            </w:r>
            <w:r>
              <w:rPr>
                <w:rFonts w:ascii="黑体" w:hAnsi="黑体" w:eastAsia="黑体"/>
                <w:sz w:val="18"/>
                <w:szCs w:val="18"/>
              </w:rPr>
              <w:t>0.3</w:t>
            </w:r>
          </w:p>
        </w:tc>
        <w:tc>
          <w:tcPr>
            <w:tcW w:w="0" w:type="auto"/>
            <w:vAlign w:val="center"/>
          </w:tcPr>
          <w:p w14:paraId="26E31F4D">
            <w:pPr>
              <w:pStyle w:val="23"/>
              <w:ind w:firstLine="0" w:firstLineChars="0"/>
              <w:jc w:val="center"/>
              <w:rPr>
                <w:rFonts w:ascii="黑体" w:hAnsi="黑体" w:eastAsia="黑体"/>
                <w:sz w:val="18"/>
                <w:szCs w:val="18"/>
              </w:rPr>
            </w:pPr>
            <w:r>
              <w:rPr>
                <w:rFonts w:hint="eastAsia" w:ascii="黑体" w:hAnsi="黑体" w:eastAsia="黑体"/>
                <w:sz w:val="18"/>
                <w:szCs w:val="18"/>
              </w:rPr>
              <w:t>≤</w:t>
            </w:r>
            <w:r>
              <w:rPr>
                <w:rFonts w:ascii="黑体" w:hAnsi="黑体" w:eastAsia="黑体"/>
                <w:sz w:val="18"/>
                <w:szCs w:val="18"/>
              </w:rPr>
              <w:t>0.3</w:t>
            </w:r>
          </w:p>
        </w:tc>
        <w:tc>
          <w:tcPr>
            <w:tcW w:w="0" w:type="auto"/>
            <w:vAlign w:val="center"/>
          </w:tcPr>
          <w:p w14:paraId="72349188">
            <w:pPr>
              <w:pStyle w:val="23"/>
              <w:ind w:firstLine="0" w:firstLineChars="0"/>
              <w:jc w:val="center"/>
              <w:rPr>
                <w:rFonts w:ascii="黑体" w:hAnsi="黑体" w:eastAsia="黑体"/>
                <w:sz w:val="18"/>
                <w:szCs w:val="18"/>
              </w:rPr>
            </w:pPr>
            <w:r>
              <w:rPr>
                <w:rFonts w:hint="eastAsia" w:ascii="黑体" w:hAnsi="黑体" w:eastAsia="黑体"/>
                <w:sz w:val="18"/>
                <w:szCs w:val="18"/>
              </w:rPr>
              <w:t>≤</w:t>
            </w:r>
            <w:r>
              <w:rPr>
                <w:rFonts w:ascii="黑体" w:hAnsi="黑体" w:eastAsia="黑体"/>
                <w:sz w:val="18"/>
                <w:szCs w:val="18"/>
              </w:rPr>
              <w:t>0.3</w:t>
            </w:r>
          </w:p>
        </w:tc>
        <w:tc>
          <w:tcPr>
            <w:tcW w:w="0" w:type="auto"/>
            <w:vAlign w:val="center"/>
          </w:tcPr>
          <w:p w14:paraId="65BFEFF6">
            <w:pPr>
              <w:pStyle w:val="23"/>
              <w:ind w:firstLine="0" w:firstLineChars="0"/>
              <w:jc w:val="center"/>
              <w:rPr>
                <w:rFonts w:ascii="黑体" w:hAnsi="黑体" w:eastAsia="黑体"/>
                <w:sz w:val="18"/>
                <w:szCs w:val="18"/>
              </w:rPr>
            </w:pPr>
            <w:r>
              <w:rPr>
                <w:rFonts w:hint="eastAsia" w:ascii="黑体" w:hAnsi="黑体" w:eastAsia="黑体"/>
                <w:sz w:val="18"/>
                <w:szCs w:val="18"/>
              </w:rPr>
              <w:t>≤</w:t>
            </w:r>
            <w:r>
              <w:rPr>
                <w:rFonts w:ascii="黑体" w:hAnsi="黑体" w:eastAsia="黑体"/>
                <w:sz w:val="18"/>
                <w:szCs w:val="18"/>
              </w:rPr>
              <w:t>0.3</w:t>
            </w:r>
          </w:p>
        </w:tc>
      </w:tr>
      <w:tr w14:paraId="1A17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853C3D1">
            <w:pPr>
              <w:pStyle w:val="23"/>
              <w:ind w:firstLine="0" w:firstLineChars="0"/>
              <w:rPr>
                <w:rFonts w:ascii="黑体" w:hAnsi="黑体" w:eastAsia="黑体"/>
                <w:sz w:val="18"/>
                <w:szCs w:val="18"/>
              </w:rPr>
            </w:pPr>
            <w:r>
              <w:rPr>
                <w:rFonts w:hint="eastAsia" w:ascii="黑体" w:hAnsi="黑体" w:eastAsia="黑体" w:cs="黑体"/>
                <w:sz w:val="18"/>
                <w:szCs w:val="18"/>
              </w:rPr>
              <w:t>Transparency/%</w:t>
            </w:r>
          </w:p>
        </w:tc>
        <w:tc>
          <w:tcPr>
            <w:tcW w:w="0" w:type="auto"/>
            <w:vAlign w:val="center"/>
          </w:tcPr>
          <w:p w14:paraId="508C157F">
            <w:pPr>
              <w:pStyle w:val="23"/>
              <w:ind w:firstLine="0" w:firstLineChars="0"/>
              <w:jc w:val="center"/>
              <w:rPr>
                <w:rFonts w:ascii="黑体" w:hAnsi="黑体" w:eastAsia="黑体"/>
                <w:sz w:val="18"/>
                <w:szCs w:val="18"/>
              </w:rPr>
            </w:pPr>
            <w:r>
              <w:rPr>
                <w:rFonts w:hint="eastAsia" w:ascii="黑体" w:hAnsi="黑体" w:eastAsia="黑体"/>
                <w:sz w:val="18"/>
                <w:szCs w:val="18"/>
              </w:rPr>
              <w:t>—</w:t>
            </w:r>
          </w:p>
        </w:tc>
        <w:tc>
          <w:tcPr>
            <w:tcW w:w="0" w:type="auto"/>
            <w:vAlign w:val="center"/>
          </w:tcPr>
          <w:p w14:paraId="29218A8C">
            <w:pPr>
              <w:pStyle w:val="23"/>
              <w:ind w:firstLine="0" w:firstLineChars="0"/>
              <w:jc w:val="center"/>
              <w:rPr>
                <w:rFonts w:ascii="黑体" w:hAnsi="黑体" w:eastAsia="黑体"/>
                <w:sz w:val="18"/>
                <w:szCs w:val="18"/>
              </w:rPr>
            </w:pPr>
            <w:r>
              <w:rPr>
                <w:rFonts w:hint="eastAsia" w:ascii="黑体" w:hAnsi="黑体" w:eastAsia="黑体"/>
                <w:sz w:val="18"/>
                <w:szCs w:val="18"/>
              </w:rPr>
              <w:t>≥7</w:t>
            </w:r>
            <w:r>
              <w:rPr>
                <w:rFonts w:ascii="黑体" w:hAnsi="黑体" w:eastAsia="黑体"/>
                <w:sz w:val="18"/>
                <w:szCs w:val="18"/>
              </w:rPr>
              <w:t>0</w:t>
            </w:r>
          </w:p>
        </w:tc>
        <w:tc>
          <w:tcPr>
            <w:tcW w:w="0" w:type="auto"/>
            <w:vAlign w:val="center"/>
          </w:tcPr>
          <w:p w14:paraId="06CCD56F">
            <w:pPr>
              <w:pStyle w:val="23"/>
              <w:ind w:firstLine="0" w:firstLineChars="0"/>
              <w:jc w:val="center"/>
              <w:rPr>
                <w:rFonts w:ascii="黑体" w:hAnsi="黑体" w:eastAsia="黑体"/>
                <w:sz w:val="18"/>
                <w:szCs w:val="18"/>
              </w:rPr>
            </w:pPr>
            <w:r>
              <w:rPr>
                <w:rFonts w:hint="eastAsia" w:ascii="黑体" w:hAnsi="黑体" w:eastAsia="黑体"/>
                <w:sz w:val="18"/>
                <w:szCs w:val="18"/>
              </w:rPr>
              <w:t>—</w:t>
            </w:r>
          </w:p>
        </w:tc>
        <w:tc>
          <w:tcPr>
            <w:tcW w:w="0" w:type="auto"/>
            <w:vAlign w:val="center"/>
          </w:tcPr>
          <w:p w14:paraId="7B24BC1E">
            <w:pPr>
              <w:pStyle w:val="23"/>
              <w:ind w:firstLine="0" w:firstLineChars="0"/>
              <w:jc w:val="center"/>
              <w:rPr>
                <w:rFonts w:ascii="黑体" w:hAnsi="黑体" w:eastAsia="黑体"/>
                <w:sz w:val="18"/>
                <w:szCs w:val="18"/>
              </w:rPr>
            </w:pPr>
            <w:r>
              <w:rPr>
                <w:rFonts w:hint="eastAsia" w:ascii="黑体" w:hAnsi="黑体" w:eastAsia="黑体"/>
                <w:sz w:val="18"/>
                <w:szCs w:val="18"/>
              </w:rPr>
              <w:t>≥7</w:t>
            </w:r>
            <w:r>
              <w:rPr>
                <w:rFonts w:ascii="黑体" w:hAnsi="黑体" w:eastAsia="黑体"/>
                <w:sz w:val="18"/>
                <w:szCs w:val="18"/>
              </w:rPr>
              <w:t>0</w:t>
            </w:r>
          </w:p>
        </w:tc>
        <w:tc>
          <w:tcPr>
            <w:tcW w:w="0" w:type="auto"/>
            <w:vAlign w:val="center"/>
          </w:tcPr>
          <w:p w14:paraId="4B51BEF6">
            <w:pPr>
              <w:pStyle w:val="23"/>
              <w:ind w:firstLine="0" w:firstLineChars="0"/>
              <w:jc w:val="center"/>
              <w:rPr>
                <w:rFonts w:ascii="黑体" w:hAnsi="黑体" w:eastAsia="黑体"/>
                <w:sz w:val="18"/>
                <w:szCs w:val="18"/>
              </w:rPr>
            </w:pPr>
            <w:r>
              <w:rPr>
                <w:rFonts w:hint="eastAsia" w:ascii="黑体" w:hAnsi="黑体" w:eastAsia="黑体"/>
                <w:sz w:val="18"/>
                <w:szCs w:val="18"/>
              </w:rPr>
              <w:t>—</w:t>
            </w:r>
          </w:p>
        </w:tc>
      </w:tr>
      <w:tr w14:paraId="3896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DD913E0">
            <w:pPr>
              <w:pStyle w:val="23"/>
              <w:ind w:firstLine="0" w:firstLineChars="0"/>
              <w:rPr>
                <w:rFonts w:ascii="黑体" w:hAnsi="黑体" w:eastAsia="黑体"/>
                <w:sz w:val="18"/>
                <w:szCs w:val="18"/>
              </w:rPr>
            </w:pPr>
            <w:r>
              <w:rPr>
                <w:rFonts w:hint="eastAsia" w:ascii="黑体" w:hAnsi="黑体" w:eastAsia="黑体"/>
                <w:sz w:val="18"/>
                <w:szCs w:val="18"/>
              </w:rPr>
              <w:t>p</w:t>
            </w:r>
            <w:r>
              <w:rPr>
                <w:rFonts w:ascii="黑体" w:hAnsi="黑体" w:eastAsia="黑体"/>
                <w:sz w:val="18"/>
                <w:szCs w:val="18"/>
              </w:rPr>
              <w:t>H</w:t>
            </w:r>
          </w:p>
        </w:tc>
        <w:tc>
          <w:tcPr>
            <w:tcW w:w="0" w:type="auto"/>
            <w:gridSpan w:val="5"/>
            <w:vAlign w:val="center"/>
          </w:tcPr>
          <w:p w14:paraId="2BDC2C27">
            <w:pPr>
              <w:pStyle w:val="23"/>
              <w:ind w:firstLine="0" w:firstLineChars="0"/>
              <w:jc w:val="center"/>
              <w:rPr>
                <w:rFonts w:ascii="黑体" w:hAnsi="黑体" w:eastAsia="黑体"/>
                <w:sz w:val="18"/>
                <w:szCs w:val="18"/>
              </w:rPr>
            </w:pPr>
            <w:r>
              <w:rPr>
                <w:rFonts w:hint="eastAsia" w:ascii="黑体" w:hAnsi="黑体" w:eastAsia="黑体"/>
                <w:sz w:val="18"/>
                <w:szCs w:val="18"/>
              </w:rPr>
              <w:t>3</w:t>
            </w:r>
            <w:r>
              <w:rPr>
                <w:rFonts w:ascii="黑体" w:hAnsi="黑体" w:eastAsia="黑体"/>
                <w:sz w:val="18"/>
                <w:szCs w:val="18"/>
              </w:rPr>
              <w:t>.5</w:t>
            </w:r>
            <w:r>
              <w:rPr>
                <w:rFonts w:ascii="黑体" w:hAnsi="黑体" w:eastAsia="黑体" w:cs="黑体"/>
                <w:szCs w:val="18"/>
              </w:rPr>
              <w:t>-</w:t>
            </w:r>
            <w:r>
              <w:rPr>
                <w:rFonts w:ascii="黑体" w:hAnsi="黑体" w:eastAsia="黑体"/>
                <w:sz w:val="18"/>
                <w:szCs w:val="18"/>
              </w:rPr>
              <w:t>6.0</w:t>
            </w:r>
          </w:p>
        </w:tc>
      </w:tr>
      <w:tr w14:paraId="2B4F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4D2949B">
            <w:pPr>
              <w:pStyle w:val="23"/>
              <w:ind w:firstLine="0" w:firstLineChars="0"/>
              <w:rPr>
                <w:rFonts w:ascii="黑体" w:hAnsi="黑体" w:eastAsia="黑体"/>
                <w:sz w:val="18"/>
                <w:szCs w:val="18"/>
              </w:rPr>
            </w:pPr>
            <w:bookmarkStart w:id="21" w:name="_Hlk202112027"/>
            <w:r>
              <w:rPr>
                <w:rFonts w:hint="eastAsia" w:ascii="黑体" w:hAnsi="黑体" w:eastAsia="黑体" w:cs="黑体"/>
                <w:sz w:val="18"/>
                <w:szCs w:val="18"/>
              </w:rPr>
              <w:t xml:space="preserve">Content of </w:t>
            </w:r>
            <w:r>
              <w:rPr>
                <w:rFonts w:ascii="黑体" w:hAnsi="黑体" w:eastAsia="黑体" w:cs="黑体"/>
                <w:sz w:val="18"/>
                <w:szCs w:val="18"/>
              </w:rPr>
              <w:t>XOS</w:t>
            </w:r>
            <w:bookmarkEnd w:id="21"/>
            <w:r>
              <w:rPr>
                <w:rFonts w:hint="eastAsia" w:ascii="黑体" w:hAnsi="黑体" w:eastAsia="黑体" w:cs="黑体"/>
                <w:sz w:val="18"/>
                <w:szCs w:val="18"/>
              </w:rPr>
              <w:t xml:space="preserve"> (calculated on dry basis) /(g/100g)</w:t>
            </w:r>
          </w:p>
        </w:tc>
        <w:tc>
          <w:tcPr>
            <w:tcW w:w="0" w:type="auto"/>
            <w:vAlign w:val="center"/>
          </w:tcPr>
          <w:p w14:paraId="1D9BA7AC">
            <w:pPr>
              <w:pStyle w:val="23"/>
              <w:ind w:firstLine="0" w:firstLineChars="0"/>
              <w:jc w:val="center"/>
              <w:rPr>
                <w:rFonts w:ascii="黑体" w:hAnsi="黑体" w:eastAsia="黑体"/>
                <w:sz w:val="18"/>
                <w:szCs w:val="18"/>
              </w:rPr>
            </w:pPr>
            <w:r>
              <w:rPr>
                <w:rFonts w:hint="eastAsia" w:ascii="黑体" w:hAnsi="黑体" w:eastAsia="黑体"/>
                <w:sz w:val="18"/>
                <w:szCs w:val="18"/>
              </w:rPr>
              <w:t>≥</w:t>
            </w:r>
            <w:r>
              <w:rPr>
                <w:rFonts w:ascii="黑体" w:hAnsi="黑体" w:eastAsia="黑体"/>
                <w:sz w:val="18"/>
                <w:szCs w:val="18"/>
              </w:rPr>
              <w:t>95</w:t>
            </w:r>
            <w:r>
              <w:rPr>
                <w:rFonts w:hint="eastAsia" w:ascii="黑体" w:hAnsi="黑体" w:eastAsia="黑体"/>
                <w:sz w:val="18"/>
                <w:szCs w:val="18"/>
              </w:rPr>
              <w:t>.</w:t>
            </w:r>
            <w:r>
              <w:rPr>
                <w:rFonts w:ascii="黑体" w:hAnsi="黑体" w:eastAsia="黑体"/>
                <w:sz w:val="18"/>
                <w:szCs w:val="18"/>
              </w:rPr>
              <w:t>0</w:t>
            </w:r>
          </w:p>
        </w:tc>
        <w:tc>
          <w:tcPr>
            <w:tcW w:w="0" w:type="auto"/>
            <w:vAlign w:val="center"/>
          </w:tcPr>
          <w:p w14:paraId="777C2F26">
            <w:pPr>
              <w:pStyle w:val="23"/>
              <w:ind w:firstLine="0" w:firstLineChars="0"/>
              <w:jc w:val="center"/>
              <w:rPr>
                <w:rFonts w:ascii="黑体" w:hAnsi="黑体" w:eastAsia="黑体"/>
                <w:sz w:val="18"/>
                <w:szCs w:val="18"/>
              </w:rPr>
            </w:pPr>
            <w:r>
              <w:rPr>
                <w:rFonts w:hint="eastAsia" w:ascii="黑体" w:hAnsi="黑体" w:eastAsia="黑体"/>
                <w:sz w:val="18"/>
                <w:szCs w:val="18"/>
              </w:rPr>
              <w:t>≥</w:t>
            </w:r>
            <w:r>
              <w:rPr>
                <w:rFonts w:ascii="黑体" w:hAnsi="黑体" w:eastAsia="黑体"/>
                <w:sz w:val="18"/>
                <w:szCs w:val="18"/>
              </w:rPr>
              <w:t>95</w:t>
            </w:r>
            <w:r>
              <w:rPr>
                <w:rFonts w:hint="eastAsia" w:ascii="黑体" w:hAnsi="黑体" w:eastAsia="黑体"/>
                <w:sz w:val="18"/>
                <w:szCs w:val="18"/>
              </w:rPr>
              <w:t>.</w:t>
            </w:r>
            <w:r>
              <w:rPr>
                <w:rFonts w:ascii="黑体" w:hAnsi="黑体" w:eastAsia="黑体"/>
                <w:sz w:val="18"/>
                <w:szCs w:val="18"/>
              </w:rPr>
              <w:t>0</w:t>
            </w:r>
          </w:p>
        </w:tc>
        <w:tc>
          <w:tcPr>
            <w:tcW w:w="0" w:type="auto"/>
            <w:vAlign w:val="center"/>
          </w:tcPr>
          <w:p w14:paraId="7229B173">
            <w:pPr>
              <w:pStyle w:val="23"/>
              <w:ind w:firstLine="0" w:firstLineChars="0"/>
              <w:jc w:val="center"/>
              <w:rPr>
                <w:rFonts w:ascii="黑体" w:hAnsi="黑体" w:eastAsia="黑体"/>
                <w:sz w:val="18"/>
                <w:szCs w:val="18"/>
              </w:rPr>
            </w:pPr>
            <w:r>
              <w:rPr>
                <w:rFonts w:hint="eastAsia" w:ascii="黑体" w:hAnsi="黑体" w:eastAsia="黑体"/>
                <w:sz w:val="18"/>
                <w:szCs w:val="18"/>
              </w:rPr>
              <w:t>≥7</w:t>
            </w:r>
            <w:r>
              <w:rPr>
                <w:rFonts w:ascii="黑体" w:hAnsi="黑体" w:eastAsia="黑体"/>
                <w:sz w:val="18"/>
                <w:szCs w:val="18"/>
              </w:rPr>
              <w:t>0</w:t>
            </w:r>
            <w:r>
              <w:rPr>
                <w:rFonts w:hint="eastAsia" w:ascii="黑体" w:hAnsi="黑体" w:eastAsia="黑体"/>
                <w:sz w:val="18"/>
                <w:szCs w:val="18"/>
              </w:rPr>
              <w:t>.</w:t>
            </w:r>
            <w:r>
              <w:rPr>
                <w:rFonts w:ascii="黑体" w:hAnsi="黑体" w:eastAsia="黑体"/>
                <w:sz w:val="18"/>
                <w:szCs w:val="18"/>
              </w:rPr>
              <w:t>0</w:t>
            </w:r>
          </w:p>
        </w:tc>
        <w:tc>
          <w:tcPr>
            <w:tcW w:w="0" w:type="auto"/>
            <w:vAlign w:val="center"/>
          </w:tcPr>
          <w:p w14:paraId="4489714D">
            <w:pPr>
              <w:pStyle w:val="23"/>
              <w:ind w:firstLine="0" w:firstLineChars="0"/>
              <w:jc w:val="center"/>
              <w:rPr>
                <w:rFonts w:ascii="黑体" w:hAnsi="黑体" w:eastAsia="黑体"/>
                <w:sz w:val="18"/>
                <w:szCs w:val="18"/>
              </w:rPr>
            </w:pPr>
            <w:r>
              <w:rPr>
                <w:rFonts w:hint="eastAsia" w:ascii="黑体" w:hAnsi="黑体" w:eastAsia="黑体"/>
                <w:sz w:val="18"/>
                <w:szCs w:val="18"/>
              </w:rPr>
              <w:t>≥7</w:t>
            </w:r>
            <w:r>
              <w:rPr>
                <w:rFonts w:ascii="黑体" w:hAnsi="黑体" w:eastAsia="黑体"/>
                <w:sz w:val="18"/>
                <w:szCs w:val="18"/>
              </w:rPr>
              <w:t>0</w:t>
            </w:r>
            <w:r>
              <w:rPr>
                <w:rFonts w:hint="eastAsia" w:ascii="黑体" w:hAnsi="黑体" w:eastAsia="黑体"/>
                <w:sz w:val="18"/>
                <w:szCs w:val="18"/>
              </w:rPr>
              <w:t>.</w:t>
            </w:r>
            <w:r>
              <w:rPr>
                <w:rFonts w:ascii="黑体" w:hAnsi="黑体" w:eastAsia="黑体"/>
                <w:sz w:val="18"/>
                <w:szCs w:val="18"/>
              </w:rPr>
              <w:t>0</w:t>
            </w:r>
          </w:p>
        </w:tc>
        <w:tc>
          <w:tcPr>
            <w:tcW w:w="0" w:type="auto"/>
            <w:vAlign w:val="center"/>
          </w:tcPr>
          <w:p w14:paraId="67CC7FCC">
            <w:pPr>
              <w:pStyle w:val="23"/>
              <w:ind w:firstLine="0" w:firstLineChars="0"/>
              <w:jc w:val="center"/>
              <w:rPr>
                <w:rFonts w:ascii="黑体" w:hAnsi="黑体" w:eastAsia="黑体"/>
                <w:sz w:val="18"/>
                <w:szCs w:val="18"/>
              </w:rPr>
            </w:pPr>
            <w:r>
              <w:rPr>
                <w:rFonts w:hint="eastAsia" w:ascii="黑体" w:hAnsi="黑体" w:eastAsia="黑体"/>
                <w:sz w:val="18"/>
                <w:szCs w:val="18"/>
              </w:rPr>
              <w:t>≥</w:t>
            </w:r>
            <w:r>
              <w:rPr>
                <w:rFonts w:ascii="黑体" w:hAnsi="黑体" w:eastAsia="黑体"/>
                <w:sz w:val="18"/>
                <w:szCs w:val="18"/>
              </w:rPr>
              <w:t>35</w:t>
            </w:r>
            <w:r>
              <w:rPr>
                <w:rFonts w:hint="eastAsia" w:ascii="黑体" w:hAnsi="黑体" w:eastAsia="黑体"/>
                <w:sz w:val="18"/>
                <w:szCs w:val="18"/>
              </w:rPr>
              <w:t>.</w:t>
            </w:r>
            <w:r>
              <w:rPr>
                <w:rFonts w:ascii="黑体" w:hAnsi="黑体" w:eastAsia="黑体"/>
                <w:sz w:val="18"/>
                <w:szCs w:val="18"/>
              </w:rPr>
              <w:t>0</w:t>
            </w:r>
          </w:p>
        </w:tc>
      </w:tr>
      <w:tr w14:paraId="25B0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6D56A52">
            <w:pPr>
              <w:pStyle w:val="23"/>
              <w:ind w:firstLine="0" w:firstLineChars="0"/>
              <w:rPr>
                <w:rFonts w:ascii="黑体" w:hAnsi="黑体" w:eastAsia="黑体"/>
                <w:sz w:val="18"/>
                <w:szCs w:val="18"/>
              </w:rPr>
            </w:pPr>
            <w:r>
              <w:rPr>
                <w:rFonts w:hint="eastAsia" w:ascii="黑体" w:hAnsi="黑体" w:eastAsia="黑体" w:cs="黑体"/>
                <w:sz w:val="18"/>
                <w:szCs w:val="18"/>
              </w:rPr>
              <w:t xml:space="preserve">Content of </w:t>
            </w:r>
            <w:r>
              <w:rPr>
                <w:rFonts w:ascii="黑体" w:hAnsi="黑体" w:eastAsia="黑体" w:cs="黑体"/>
                <w:sz w:val="18"/>
                <w:szCs w:val="18"/>
              </w:rPr>
              <w:t>XOS</w:t>
            </w:r>
            <w:r>
              <w:rPr>
                <w:rFonts w:ascii="黑体" w:hAnsi="黑体" w:eastAsia="黑体" w:cs="黑体"/>
                <w:sz w:val="18"/>
                <w:szCs w:val="18"/>
                <w:vertAlign w:val="subscript"/>
              </w:rPr>
              <w:t>2-4</w:t>
            </w:r>
            <w:r>
              <w:rPr>
                <w:rFonts w:hint="eastAsia" w:ascii="黑体" w:hAnsi="黑体" w:eastAsia="黑体" w:cs="黑体"/>
                <w:sz w:val="18"/>
                <w:szCs w:val="18"/>
              </w:rPr>
              <w:t xml:space="preserve"> (calculated on dry basis) /(g/100g)</w:t>
            </w:r>
          </w:p>
        </w:tc>
        <w:tc>
          <w:tcPr>
            <w:tcW w:w="0" w:type="auto"/>
            <w:vAlign w:val="center"/>
          </w:tcPr>
          <w:p w14:paraId="645C9837">
            <w:pPr>
              <w:pStyle w:val="23"/>
              <w:ind w:firstLine="0" w:firstLineChars="0"/>
              <w:jc w:val="center"/>
              <w:rPr>
                <w:rFonts w:ascii="黑体" w:hAnsi="黑体" w:eastAsia="黑体"/>
                <w:sz w:val="18"/>
                <w:szCs w:val="18"/>
              </w:rPr>
            </w:pPr>
            <w:r>
              <w:rPr>
                <w:rFonts w:hint="eastAsia" w:ascii="黑体" w:hAnsi="黑体" w:eastAsia="黑体"/>
                <w:sz w:val="18"/>
                <w:szCs w:val="18"/>
              </w:rPr>
              <w:t>≥</w:t>
            </w:r>
            <w:r>
              <w:rPr>
                <w:rFonts w:ascii="黑体" w:hAnsi="黑体" w:eastAsia="黑体"/>
                <w:sz w:val="18"/>
                <w:szCs w:val="18"/>
              </w:rPr>
              <w:t>65</w:t>
            </w:r>
            <w:r>
              <w:rPr>
                <w:rFonts w:hint="eastAsia" w:ascii="黑体" w:hAnsi="黑体" w:eastAsia="黑体"/>
                <w:sz w:val="18"/>
                <w:szCs w:val="18"/>
              </w:rPr>
              <w:t>.</w:t>
            </w:r>
            <w:r>
              <w:rPr>
                <w:rFonts w:ascii="黑体" w:hAnsi="黑体" w:eastAsia="黑体"/>
                <w:sz w:val="18"/>
                <w:szCs w:val="18"/>
              </w:rPr>
              <w:t>0</w:t>
            </w:r>
          </w:p>
        </w:tc>
        <w:tc>
          <w:tcPr>
            <w:tcW w:w="0" w:type="auto"/>
            <w:vAlign w:val="center"/>
          </w:tcPr>
          <w:p w14:paraId="4F485A4F">
            <w:pPr>
              <w:pStyle w:val="23"/>
              <w:ind w:firstLine="0" w:firstLineChars="0"/>
              <w:jc w:val="center"/>
              <w:rPr>
                <w:rFonts w:ascii="黑体" w:hAnsi="黑体" w:eastAsia="黑体"/>
                <w:sz w:val="18"/>
                <w:szCs w:val="18"/>
              </w:rPr>
            </w:pPr>
            <w:r>
              <w:rPr>
                <w:rFonts w:hint="eastAsia" w:ascii="黑体" w:hAnsi="黑体" w:eastAsia="黑体"/>
                <w:sz w:val="18"/>
                <w:szCs w:val="18"/>
              </w:rPr>
              <w:t>≥</w:t>
            </w:r>
            <w:r>
              <w:rPr>
                <w:rFonts w:ascii="黑体" w:hAnsi="黑体" w:eastAsia="黑体"/>
                <w:sz w:val="18"/>
                <w:szCs w:val="18"/>
              </w:rPr>
              <w:t>65</w:t>
            </w:r>
            <w:r>
              <w:rPr>
                <w:rFonts w:hint="eastAsia" w:ascii="黑体" w:hAnsi="黑体" w:eastAsia="黑体"/>
                <w:sz w:val="18"/>
                <w:szCs w:val="18"/>
              </w:rPr>
              <w:t>.</w:t>
            </w:r>
            <w:r>
              <w:rPr>
                <w:rFonts w:ascii="黑体" w:hAnsi="黑体" w:eastAsia="黑体"/>
                <w:sz w:val="18"/>
                <w:szCs w:val="18"/>
              </w:rPr>
              <w:t>0</w:t>
            </w:r>
          </w:p>
        </w:tc>
        <w:tc>
          <w:tcPr>
            <w:tcW w:w="0" w:type="auto"/>
            <w:vAlign w:val="center"/>
          </w:tcPr>
          <w:p w14:paraId="25BD6ADB">
            <w:pPr>
              <w:pStyle w:val="23"/>
              <w:ind w:firstLine="0" w:firstLineChars="0"/>
              <w:jc w:val="center"/>
              <w:rPr>
                <w:rFonts w:ascii="黑体" w:hAnsi="黑体" w:eastAsia="黑体"/>
                <w:sz w:val="18"/>
                <w:szCs w:val="18"/>
              </w:rPr>
            </w:pPr>
            <w:r>
              <w:rPr>
                <w:rFonts w:hint="eastAsia" w:ascii="黑体" w:hAnsi="黑体" w:eastAsia="黑体"/>
                <w:sz w:val="18"/>
                <w:szCs w:val="18"/>
              </w:rPr>
              <w:t>≥</w:t>
            </w:r>
            <w:r>
              <w:rPr>
                <w:rFonts w:ascii="黑体" w:hAnsi="黑体" w:eastAsia="黑体"/>
                <w:sz w:val="18"/>
                <w:szCs w:val="18"/>
              </w:rPr>
              <w:t>50</w:t>
            </w:r>
            <w:r>
              <w:rPr>
                <w:rFonts w:hint="eastAsia" w:ascii="黑体" w:hAnsi="黑体" w:eastAsia="黑体"/>
                <w:sz w:val="18"/>
                <w:szCs w:val="18"/>
              </w:rPr>
              <w:t>.</w:t>
            </w:r>
            <w:r>
              <w:rPr>
                <w:rFonts w:ascii="黑体" w:hAnsi="黑体" w:eastAsia="黑体"/>
                <w:sz w:val="18"/>
                <w:szCs w:val="18"/>
              </w:rPr>
              <w:t>0</w:t>
            </w:r>
          </w:p>
        </w:tc>
        <w:tc>
          <w:tcPr>
            <w:tcW w:w="0" w:type="auto"/>
            <w:vAlign w:val="center"/>
          </w:tcPr>
          <w:p w14:paraId="6EB92B72">
            <w:pPr>
              <w:pStyle w:val="23"/>
              <w:ind w:firstLine="0" w:firstLineChars="0"/>
              <w:jc w:val="center"/>
              <w:rPr>
                <w:rFonts w:ascii="黑体" w:hAnsi="黑体" w:eastAsia="黑体"/>
                <w:sz w:val="18"/>
                <w:szCs w:val="18"/>
              </w:rPr>
            </w:pPr>
            <w:r>
              <w:rPr>
                <w:rFonts w:hint="eastAsia" w:ascii="黑体" w:hAnsi="黑体" w:eastAsia="黑体"/>
                <w:sz w:val="18"/>
                <w:szCs w:val="18"/>
              </w:rPr>
              <w:t>≥</w:t>
            </w:r>
            <w:r>
              <w:rPr>
                <w:rFonts w:ascii="黑体" w:hAnsi="黑体" w:eastAsia="黑体"/>
                <w:sz w:val="18"/>
                <w:szCs w:val="18"/>
              </w:rPr>
              <w:t>50</w:t>
            </w:r>
            <w:r>
              <w:rPr>
                <w:rFonts w:hint="eastAsia" w:ascii="黑体" w:hAnsi="黑体" w:eastAsia="黑体"/>
                <w:sz w:val="18"/>
                <w:szCs w:val="18"/>
              </w:rPr>
              <w:t>.</w:t>
            </w:r>
            <w:r>
              <w:rPr>
                <w:rFonts w:ascii="黑体" w:hAnsi="黑体" w:eastAsia="黑体"/>
                <w:sz w:val="18"/>
                <w:szCs w:val="18"/>
              </w:rPr>
              <w:t>0</w:t>
            </w:r>
          </w:p>
        </w:tc>
        <w:tc>
          <w:tcPr>
            <w:tcW w:w="0" w:type="auto"/>
            <w:vAlign w:val="center"/>
          </w:tcPr>
          <w:p w14:paraId="50C4B717">
            <w:pPr>
              <w:pStyle w:val="23"/>
              <w:ind w:firstLine="0" w:firstLineChars="0"/>
              <w:jc w:val="center"/>
              <w:rPr>
                <w:rFonts w:ascii="黑体" w:hAnsi="黑体" w:eastAsia="黑体"/>
                <w:sz w:val="18"/>
                <w:szCs w:val="18"/>
              </w:rPr>
            </w:pPr>
            <w:r>
              <w:rPr>
                <w:rFonts w:hint="eastAsia" w:ascii="黑体" w:hAnsi="黑体" w:eastAsia="黑体"/>
                <w:sz w:val="18"/>
                <w:szCs w:val="18"/>
              </w:rPr>
              <w:t>—</w:t>
            </w:r>
          </w:p>
        </w:tc>
      </w:tr>
    </w:tbl>
    <w:p w14:paraId="0894A953">
      <w:pPr>
        <w:pStyle w:val="89"/>
        <w:numPr>
          <w:ilvl w:val="0"/>
          <w:numId w:val="0"/>
        </w:numPr>
        <w:spacing w:before="156" w:beforeLines="50" w:after="156" w:afterLines="50"/>
        <w:rPr>
          <w:rFonts w:hAnsi="黑体" w:cs="黑体"/>
          <w:b/>
          <w:bCs/>
          <w:szCs w:val="21"/>
        </w:rPr>
      </w:pPr>
      <w:r>
        <w:rPr>
          <w:rFonts w:hAnsi="黑体" w:cs="黑体"/>
          <w:b/>
          <w:bCs/>
          <w:szCs w:val="21"/>
        </w:rPr>
        <w:t>8</w:t>
      </w:r>
      <w:r>
        <w:rPr>
          <w:rFonts w:hint="eastAsia" w:hAnsi="黑体" w:cs="黑体"/>
          <w:b/>
          <w:bCs/>
          <w:szCs w:val="21"/>
        </w:rPr>
        <w:t xml:space="preserve"> Determination methods</w:t>
      </w:r>
    </w:p>
    <w:p w14:paraId="4A308961">
      <w:pPr>
        <w:pStyle w:val="43"/>
      </w:pPr>
      <w:r>
        <w:t>8</w:t>
      </w:r>
      <w:r>
        <w:rPr>
          <w:rFonts w:hint="eastAsia"/>
        </w:rPr>
        <w:t>.1 General requirements</w:t>
      </w:r>
    </w:p>
    <w:p w14:paraId="431318DE">
      <w:pPr>
        <w:pStyle w:val="23"/>
        <w:ind w:firstLine="0" w:firstLineChars="0"/>
        <w:rPr>
          <w:rFonts w:ascii="黑体" w:hAnsi="黑体" w:eastAsia="黑体"/>
        </w:rPr>
      </w:pPr>
      <w:r>
        <w:rPr>
          <w:rFonts w:ascii="黑体" w:hAnsi="黑体" w:eastAsia="黑体"/>
        </w:rPr>
        <w:t>In this method,</w:t>
      </w:r>
      <w:r>
        <w:rPr>
          <w:rFonts w:hint="eastAsia" w:ascii="黑体" w:hAnsi="黑体" w:eastAsia="黑体" w:cs="黑体"/>
        </w:rPr>
        <w:t xml:space="preserve"> the reagents used refer to analytical reagent when no other specifications are indicated</w:t>
      </w:r>
      <w:r>
        <w:rPr>
          <w:rFonts w:ascii="黑体" w:hAnsi="黑体" w:eastAsia="黑体"/>
        </w:rPr>
        <w:t xml:space="preserve">; The water shall </w:t>
      </w:r>
      <w:r>
        <w:rPr>
          <w:rFonts w:hint="eastAsia" w:ascii="黑体" w:hAnsi="黑体" w:eastAsia="黑体" w:cs="黑体"/>
        </w:rPr>
        <w:t>comply with</w:t>
      </w:r>
      <w:r>
        <w:rPr>
          <w:rFonts w:ascii="黑体" w:hAnsi="黑体" w:eastAsia="黑体"/>
        </w:rPr>
        <w:t xml:space="preserve"> the water specification above class III (including class III) in </w:t>
      </w:r>
      <w:r>
        <w:rPr>
          <w:rFonts w:hint="eastAsia" w:ascii="黑体" w:hAnsi="黑体" w:eastAsia="黑体"/>
        </w:rPr>
        <w:t>GB</w:t>
      </w:r>
      <w:r>
        <w:rPr>
          <w:rFonts w:ascii="黑体" w:hAnsi="黑体" w:eastAsia="黑体"/>
        </w:rPr>
        <w:t>/</w:t>
      </w:r>
      <w:r>
        <w:rPr>
          <w:rFonts w:hint="eastAsia" w:ascii="黑体" w:hAnsi="黑体" w:eastAsia="黑体"/>
        </w:rPr>
        <w:t>T</w:t>
      </w:r>
      <w:r>
        <w:rPr>
          <w:rFonts w:ascii="黑体" w:hAnsi="黑体" w:eastAsia="黑体"/>
        </w:rPr>
        <w:t>6682.</w:t>
      </w:r>
    </w:p>
    <w:p w14:paraId="4EADD331">
      <w:pPr>
        <w:pStyle w:val="43"/>
      </w:pPr>
      <w:r>
        <w:t>8</w:t>
      </w:r>
      <w:r>
        <w:rPr>
          <w:rFonts w:hint="eastAsia"/>
        </w:rPr>
        <w:t>.2 Sensory inspection</w:t>
      </w:r>
    </w:p>
    <w:p w14:paraId="7D8BD0C5">
      <w:pPr>
        <w:pStyle w:val="70"/>
        <w:rPr>
          <w:color w:val="auto"/>
          <w:rPrChange w:id="301" w:author="王晋 [2]" w:date="2025-08-11T21:41:16Z">
            <w:rPr/>
          </w:rPrChange>
        </w:rPr>
      </w:pPr>
      <w:r>
        <w:rPr>
          <w:color w:val="auto"/>
          <w:rPrChange w:id="302" w:author="王晋 [2]" w:date="2025-08-11T21:41:16Z">
            <w:rPr/>
          </w:rPrChange>
        </w:rPr>
        <w:t>8</w:t>
      </w:r>
      <w:r>
        <w:rPr>
          <w:rFonts w:hint="eastAsia"/>
          <w:color w:val="auto"/>
          <w:rPrChange w:id="303" w:author="王晋 [2]" w:date="2025-08-11T21:41:16Z">
            <w:rPr>
              <w:rFonts w:hint="eastAsia"/>
            </w:rPr>
          </w:rPrChange>
        </w:rPr>
        <w:t xml:space="preserve">.2.1 </w:t>
      </w:r>
      <w:r>
        <w:rPr>
          <w:color w:val="auto"/>
          <w:rPrChange w:id="304" w:author="王晋 [2]" w:date="2025-08-11T21:41:16Z">
            <w:rPr/>
          </w:rPrChange>
        </w:rPr>
        <w:t>State, color and impurity</w:t>
      </w:r>
    </w:p>
    <w:p w14:paraId="77D50AD3">
      <w:pPr>
        <w:pStyle w:val="23"/>
        <w:ind w:firstLine="0" w:firstLineChars="0"/>
        <w:rPr>
          <w:rFonts w:ascii="黑体" w:hAnsi="黑体" w:eastAsia="黑体"/>
          <w:b/>
          <w:color w:val="auto"/>
          <w:rPrChange w:id="305" w:author="王晋 [2]" w:date="2025-08-11T21:41:16Z">
            <w:rPr>
              <w:rFonts w:ascii="黑体" w:hAnsi="黑体" w:eastAsia="黑体"/>
              <w:b/>
            </w:rPr>
          </w:rPrChange>
        </w:rPr>
      </w:pPr>
      <w:r>
        <w:rPr>
          <w:rFonts w:hint="eastAsia" w:ascii="黑体" w:hAnsi="黑体" w:eastAsia="黑体" w:cs="黑体"/>
          <w:color w:val="auto"/>
          <w:rPrChange w:id="306" w:author="王晋 [2]" w:date="2025-08-11T21:41:16Z">
            <w:rPr>
              <w:rFonts w:hint="eastAsia" w:ascii="黑体" w:hAnsi="黑体" w:eastAsia="黑体" w:cs="黑体"/>
            </w:rPr>
          </w:rPrChange>
        </w:rPr>
        <w:t>Take</w:t>
      </w:r>
      <w:r>
        <w:rPr>
          <w:rFonts w:ascii="黑体" w:hAnsi="黑体" w:eastAsia="黑体" w:cs="黑体"/>
          <w:color w:val="auto"/>
          <w:rPrChange w:id="307" w:author="王晋 [2]" w:date="2025-08-11T21:41:16Z">
            <w:rPr>
              <w:rFonts w:ascii="黑体" w:hAnsi="黑体" w:eastAsia="黑体" w:cs="黑体"/>
            </w:rPr>
          </w:rPrChange>
        </w:rPr>
        <w:t xml:space="preserve"> about 50g or 50m</w:t>
      </w:r>
      <w:r>
        <w:rPr>
          <w:rFonts w:hint="eastAsia" w:ascii="黑体" w:hAnsi="黑体" w:eastAsia="黑体" w:cs="黑体"/>
          <w:color w:val="auto"/>
          <w:rPrChange w:id="308" w:author="王晋 [2]" w:date="2025-08-11T21:41:16Z">
            <w:rPr>
              <w:rFonts w:hint="eastAsia" w:ascii="黑体" w:hAnsi="黑体" w:eastAsia="黑体" w:cs="黑体"/>
              <w:color w:val="C00000"/>
            </w:rPr>
          </w:rPrChange>
        </w:rPr>
        <w:t>L</w:t>
      </w:r>
      <w:r>
        <w:rPr>
          <w:rFonts w:ascii="黑体" w:hAnsi="黑体" w:eastAsia="黑体" w:cs="黑体"/>
          <w:color w:val="auto"/>
          <w:rPrChange w:id="309" w:author="王晋 [2]" w:date="2025-08-11T21:41:16Z">
            <w:rPr>
              <w:rFonts w:ascii="黑体" w:hAnsi="黑体" w:eastAsia="黑体" w:cs="黑体"/>
            </w:rPr>
          </w:rPrChange>
        </w:rPr>
        <w:t xml:space="preserve"> of the sample in a colorless and clean sample cup (or 200m</w:t>
      </w:r>
      <w:r>
        <w:rPr>
          <w:rFonts w:hint="eastAsia" w:ascii="黑体" w:hAnsi="黑体" w:eastAsia="黑体" w:cs="黑体"/>
          <w:color w:val="auto"/>
          <w:rPrChange w:id="310" w:author="王晋 [2]" w:date="2025-08-11T21:41:16Z">
            <w:rPr>
              <w:rFonts w:hint="eastAsia" w:ascii="黑体" w:hAnsi="黑体" w:eastAsia="黑体" w:cs="黑体"/>
              <w:color w:val="C00000"/>
            </w:rPr>
          </w:rPrChange>
        </w:rPr>
        <w:t>L</w:t>
      </w:r>
      <w:r>
        <w:rPr>
          <w:rFonts w:ascii="黑体" w:hAnsi="黑体" w:eastAsia="黑体" w:cs="黑体"/>
          <w:color w:val="auto"/>
          <w:rPrChange w:id="311" w:author="王晋 [2]" w:date="2025-08-11T21:41:16Z">
            <w:rPr>
              <w:rFonts w:ascii="黑体" w:hAnsi="黑体" w:eastAsia="黑体" w:cs="黑体"/>
            </w:rPr>
          </w:rPrChange>
        </w:rPr>
        <w:t xml:space="preserve"> beaker). Under natural light, visually observe the state, color and impurities of the sample, and make records</w:t>
      </w:r>
      <w:r>
        <w:rPr>
          <w:rFonts w:hint="eastAsia" w:ascii="黑体" w:hAnsi="黑体" w:eastAsia="黑体" w:cs="黑体"/>
          <w:color w:val="auto"/>
          <w:rPrChange w:id="312" w:author="王晋 [2]" w:date="2025-08-11T21:41:16Z">
            <w:rPr>
              <w:rFonts w:hint="eastAsia" w:ascii="黑体" w:hAnsi="黑体" w:eastAsia="黑体" w:cs="黑体"/>
            </w:rPr>
          </w:rPrChange>
        </w:rPr>
        <w:t>.</w:t>
      </w:r>
    </w:p>
    <w:p w14:paraId="430D4B32">
      <w:pPr>
        <w:pStyle w:val="70"/>
        <w:rPr>
          <w:color w:val="auto"/>
          <w:rPrChange w:id="313" w:author="王晋 [2]" w:date="2025-08-11T21:41:16Z">
            <w:rPr/>
          </w:rPrChange>
        </w:rPr>
      </w:pPr>
      <w:r>
        <w:rPr>
          <w:color w:val="auto"/>
          <w:rPrChange w:id="314" w:author="王晋 [2]" w:date="2025-08-11T21:41:16Z">
            <w:rPr/>
          </w:rPrChange>
        </w:rPr>
        <w:t>8</w:t>
      </w:r>
      <w:r>
        <w:rPr>
          <w:rFonts w:hint="eastAsia"/>
          <w:color w:val="auto"/>
          <w:rPrChange w:id="315" w:author="王晋 [2]" w:date="2025-08-11T21:41:16Z">
            <w:rPr>
              <w:rFonts w:hint="eastAsia"/>
            </w:rPr>
          </w:rPrChange>
        </w:rPr>
        <w:t>.2.</w:t>
      </w:r>
      <w:r>
        <w:rPr>
          <w:color w:val="auto"/>
          <w:rPrChange w:id="316" w:author="王晋 [2]" w:date="2025-08-11T21:41:16Z">
            <w:rPr/>
          </w:rPrChange>
        </w:rPr>
        <w:t>2</w:t>
      </w:r>
      <w:r>
        <w:rPr>
          <w:rFonts w:hint="eastAsia"/>
          <w:color w:val="auto"/>
          <w:rPrChange w:id="317" w:author="王晋 [2]" w:date="2025-08-11T21:41:16Z">
            <w:rPr>
              <w:rFonts w:hint="eastAsia"/>
            </w:rPr>
          </w:rPrChange>
        </w:rPr>
        <w:t xml:space="preserve"> Odor</w:t>
      </w:r>
    </w:p>
    <w:p w14:paraId="700A9175">
      <w:pPr>
        <w:pStyle w:val="23"/>
        <w:ind w:firstLine="0" w:firstLineChars="0"/>
        <w:rPr>
          <w:rFonts w:ascii="黑体" w:hAnsi="黑体" w:eastAsia="黑体" w:cs="黑体"/>
          <w:color w:val="auto"/>
          <w:rPrChange w:id="318" w:author="王晋 [2]" w:date="2025-08-11T21:41:16Z">
            <w:rPr>
              <w:rFonts w:ascii="黑体" w:hAnsi="黑体" w:eastAsia="黑体" w:cs="黑体"/>
            </w:rPr>
          </w:rPrChange>
        </w:rPr>
      </w:pPr>
      <w:r>
        <w:rPr>
          <w:rFonts w:hint="eastAsia" w:ascii="黑体" w:hAnsi="黑体" w:eastAsia="黑体" w:cs="黑体"/>
          <w:color w:val="auto"/>
          <w:rPrChange w:id="319" w:author="王晋 [2]" w:date="2025-08-11T21:41:16Z">
            <w:rPr>
              <w:rFonts w:hint="eastAsia" w:ascii="黑体" w:hAnsi="黑体" w:eastAsia="黑体" w:cs="黑体"/>
            </w:rPr>
          </w:rPrChange>
        </w:rPr>
        <w:t>Take</w:t>
      </w:r>
      <w:r>
        <w:rPr>
          <w:rFonts w:ascii="黑体" w:hAnsi="黑体" w:eastAsia="黑体" w:cs="黑体"/>
          <w:color w:val="auto"/>
          <w:rPrChange w:id="320" w:author="王晋 [2]" w:date="2025-08-11T21:41:16Z">
            <w:rPr>
              <w:rFonts w:ascii="黑体" w:hAnsi="黑体" w:eastAsia="黑体" w:cs="黑体"/>
            </w:rPr>
          </w:rPrChange>
        </w:rPr>
        <w:t xml:space="preserve"> about </w:t>
      </w:r>
      <w:r>
        <w:rPr>
          <w:rFonts w:hint="eastAsia" w:ascii="黑体" w:hAnsi="黑体" w:eastAsia="黑体" w:cs="黑体"/>
          <w:color w:val="auto"/>
          <w:rPrChange w:id="321" w:author="王晋 [2]" w:date="2025-08-11T21:41:16Z">
            <w:rPr>
              <w:rFonts w:hint="eastAsia" w:ascii="黑体" w:hAnsi="黑体" w:eastAsia="黑体" w:cs="黑体"/>
            </w:rPr>
          </w:rPrChange>
        </w:rPr>
        <w:t>20g or 20m</w:t>
      </w:r>
      <w:r>
        <w:rPr>
          <w:rFonts w:hint="eastAsia" w:ascii="黑体" w:hAnsi="黑体" w:eastAsia="黑体" w:cs="黑体"/>
          <w:color w:val="auto"/>
          <w:rPrChange w:id="322" w:author="王晋 [2]" w:date="2025-08-11T21:41:16Z">
            <w:rPr>
              <w:rFonts w:hint="eastAsia" w:ascii="黑体" w:hAnsi="黑体" w:eastAsia="黑体" w:cs="黑体"/>
              <w:color w:val="C00000"/>
            </w:rPr>
          </w:rPrChange>
        </w:rPr>
        <w:t>L</w:t>
      </w:r>
      <w:r>
        <w:rPr>
          <w:rFonts w:hint="eastAsia" w:ascii="黑体" w:hAnsi="黑体" w:eastAsia="黑体" w:cs="黑体"/>
          <w:color w:val="auto"/>
          <w:rPrChange w:id="323" w:author="王晋 [2]" w:date="2025-08-11T21:41:16Z">
            <w:rPr>
              <w:rFonts w:hint="eastAsia" w:ascii="黑体" w:hAnsi="黑体" w:eastAsia="黑体" w:cs="黑体"/>
            </w:rPr>
          </w:rPrChange>
        </w:rPr>
        <w:t xml:space="preserve"> of the sample, put it into a 250m</w:t>
      </w:r>
      <w:r>
        <w:rPr>
          <w:rFonts w:hint="eastAsia" w:ascii="黑体" w:hAnsi="黑体" w:eastAsia="黑体" w:cs="黑体"/>
          <w:color w:val="auto"/>
          <w:rPrChange w:id="324" w:author="王晋 [2]" w:date="2025-08-11T21:41:16Z">
            <w:rPr>
              <w:rFonts w:hint="eastAsia" w:ascii="黑体" w:hAnsi="黑体" w:eastAsia="黑体" w:cs="黑体"/>
              <w:color w:val="C00000"/>
            </w:rPr>
          </w:rPrChange>
        </w:rPr>
        <w:t>L</w:t>
      </w:r>
      <w:r>
        <w:rPr>
          <w:rFonts w:hint="eastAsia" w:ascii="黑体" w:hAnsi="黑体" w:eastAsia="黑体" w:cs="黑体"/>
          <w:color w:val="auto"/>
          <w:rPrChange w:id="325" w:author="王晋 [2]" w:date="2025-08-11T21:41:16Z">
            <w:rPr>
              <w:rFonts w:hint="eastAsia" w:ascii="黑体" w:hAnsi="黑体" w:eastAsia="黑体" w:cs="黑体"/>
            </w:rPr>
          </w:rPrChange>
        </w:rPr>
        <w:t xml:space="preserve"> conical flask with a stopper, add 50m</w:t>
      </w:r>
      <w:r>
        <w:rPr>
          <w:rFonts w:hint="eastAsia" w:ascii="黑体" w:hAnsi="黑体" w:eastAsia="黑体" w:cs="黑体"/>
          <w:color w:val="auto"/>
          <w:rPrChange w:id="326" w:author="王晋 [2]" w:date="2025-08-11T21:41:16Z">
            <w:rPr>
              <w:rFonts w:hint="eastAsia" w:ascii="黑体" w:hAnsi="黑体" w:eastAsia="黑体" w:cs="黑体"/>
              <w:color w:val="C00000"/>
            </w:rPr>
          </w:rPrChange>
        </w:rPr>
        <w:t>L</w:t>
      </w:r>
      <w:r>
        <w:rPr>
          <w:rFonts w:hint="eastAsia" w:ascii="黑体" w:hAnsi="黑体" w:eastAsia="黑体" w:cs="黑体"/>
          <w:color w:val="auto"/>
          <w:rPrChange w:id="327" w:author="王晋 [2]" w:date="2025-08-11T21:41:16Z">
            <w:rPr>
              <w:rFonts w:hint="eastAsia" w:ascii="黑体" w:hAnsi="黑体" w:eastAsia="黑体" w:cs="黑体"/>
            </w:rPr>
          </w:rPrChange>
        </w:rPr>
        <w:t xml:space="preserve"> of water at 80 ℃, cover </w:t>
      </w:r>
      <w:r>
        <w:rPr>
          <w:rFonts w:hint="eastAsia" w:ascii="黑体" w:hAnsi="黑体" w:eastAsia="黑体" w:cs="黑体"/>
          <w:color w:val="auto"/>
          <w:rPrChange w:id="328" w:author="王晋 [2]" w:date="2025-08-11T21:41:16Z">
            <w:rPr>
              <w:rFonts w:hint="eastAsia" w:ascii="黑体" w:hAnsi="黑体" w:eastAsia="黑体" w:cs="黑体"/>
              <w:color w:val="C00000"/>
            </w:rPr>
          </w:rPrChange>
        </w:rPr>
        <w:t xml:space="preserve">and </w:t>
      </w:r>
      <w:r>
        <w:rPr>
          <w:rFonts w:hint="eastAsia" w:ascii="黑体" w:hAnsi="黑体" w:eastAsia="黑体" w:cs="黑体"/>
          <w:color w:val="auto"/>
          <w:rPrChange w:id="329" w:author="王晋 [2]" w:date="2025-08-11T21:41:16Z">
            <w:rPr>
              <w:rFonts w:hint="eastAsia" w:ascii="黑体" w:hAnsi="黑体" w:eastAsia="黑体" w:cs="黑体"/>
            </w:rPr>
          </w:rPrChange>
        </w:rPr>
        <w:t>shake it for 30s, smell the odor, and make records.</w:t>
      </w:r>
    </w:p>
    <w:p w14:paraId="607B1C9B">
      <w:pPr>
        <w:pStyle w:val="70"/>
        <w:rPr>
          <w:color w:val="auto"/>
          <w:rPrChange w:id="330" w:author="王晋 [2]" w:date="2025-08-11T21:41:16Z">
            <w:rPr/>
          </w:rPrChange>
        </w:rPr>
      </w:pPr>
      <w:r>
        <w:rPr>
          <w:color w:val="auto"/>
          <w:rPrChange w:id="331" w:author="王晋 [2]" w:date="2025-08-11T21:41:16Z">
            <w:rPr/>
          </w:rPrChange>
        </w:rPr>
        <w:t>8</w:t>
      </w:r>
      <w:r>
        <w:rPr>
          <w:rFonts w:hint="eastAsia"/>
          <w:color w:val="auto"/>
          <w:rPrChange w:id="332" w:author="王晋 [2]" w:date="2025-08-11T21:41:16Z">
            <w:rPr>
              <w:rFonts w:hint="eastAsia"/>
            </w:rPr>
          </w:rPrChange>
        </w:rPr>
        <w:t>.2.</w:t>
      </w:r>
      <w:r>
        <w:rPr>
          <w:color w:val="auto"/>
          <w:rPrChange w:id="333" w:author="王晋 [2]" w:date="2025-08-11T21:41:16Z">
            <w:rPr/>
          </w:rPrChange>
        </w:rPr>
        <w:t>3</w:t>
      </w:r>
      <w:r>
        <w:rPr>
          <w:rFonts w:hint="eastAsia"/>
          <w:color w:val="auto"/>
          <w:rPrChange w:id="334" w:author="王晋 [2]" w:date="2025-08-11T21:41:16Z">
            <w:rPr>
              <w:rFonts w:hint="eastAsia"/>
            </w:rPr>
          </w:rPrChange>
        </w:rPr>
        <w:t xml:space="preserve"> </w:t>
      </w:r>
      <w:r>
        <w:rPr>
          <w:color w:val="auto"/>
          <w:rPrChange w:id="335" w:author="王晋 [2]" w:date="2025-08-11T21:41:16Z">
            <w:rPr/>
          </w:rPrChange>
        </w:rPr>
        <w:t>Taste</w:t>
      </w:r>
    </w:p>
    <w:p w14:paraId="6E053DBF">
      <w:pPr>
        <w:pStyle w:val="23"/>
        <w:ind w:firstLine="0" w:firstLineChars="0"/>
        <w:rPr>
          <w:rFonts w:ascii="黑体" w:hAnsi="黑体" w:eastAsia="黑体" w:cs="黑体"/>
          <w:color w:val="auto"/>
          <w:rPrChange w:id="336" w:author="王晋 [2]" w:date="2025-08-11T21:41:16Z">
            <w:rPr>
              <w:rFonts w:ascii="黑体" w:hAnsi="黑体" w:eastAsia="黑体" w:cs="黑体"/>
            </w:rPr>
          </w:rPrChange>
        </w:rPr>
      </w:pPr>
      <w:r>
        <w:rPr>
          <w:rFonts w:ascii="黑体" w:hAnsi="黑体" w:eastAsia="黑体" w:cs="黑体"/>
          <w:color w:val="auto"/>
          <w:rPrChange w:id="337" w:author="王晋 [2]" w:date="2025-08-11T21:41:16Z">
            <w:rPr>
              <w:rFonts w:ascii="黑体" w:hAnsi="黑体" w:eastAsia="黑体" w:cs="黑体"/>
            </w:rPr>
          </w:rPrChange>
        </w:rPr>
        <w:t>After rinsing with water, take a small amount of sample into your mouth, taste it carefully, and make records.</w:t>
      </w:r>
    </w:p>
    <w:p w14:paraId="5A1EC79D">
      <w:pPr>
        <w:pStyle w:val="43"/>
        <w:rPr>
          <w:color w:val="auto"/>
          <w:rPrChange w:id="338" w:author="王晋 [2]" w:date="2025-08-11T21:41:16Z">
            <w:rPr/>
          </w:rPrChange>
        </w:rPr>
      </w:pPr>
      <w:r>
        <w:rPr>
          <w:color w:val="auto"/>
          <w:rPrChange w:id="339" w:author="王晋 [2]" w:date="2025-08-11T21:41:16Z">
            <w:rPr/>
          </w:rPrChange>
        </w:rPr>
        <w:t>8</w:t>
      </w:r>
      <w:r>
        <w:rPr>
          <w:rFonts w:hint="eastAsia"/>
          <w:color w:val="auto"/>
          <w:rPrChange w:id="340" w:author="王晋 [2]" w:date="2025-08-11T21:41:16Z">
            <w:rPr>
              <w:rFonts w:hint="eastAsia"/>
            </w:rPr>
          </w:rPrChange>
        </w:rPr>
        <w:t>.</w:t>
      </w:r>
      <w:r>
        <w:rPr>
          <w:color w:val="auto"/>
          <w:rPrChange w:id="341" w:author="王晋 [2]" w:date="2025-08-11T21:41:16Z">
            <w:rPr/>
          </w:rPrChange>
        </w:rPr>
        <w:t>3 Dry matter (solids)</w:t>
      </w:r>
    </w:p>
    <w:p w14:paraId="69DCBC5B">
      <w:pPr>
        <w:pStyle w:val="23"/>
        <w:ind w:firstLine="0" w:firstLineChars="0"/>
        <w:rPr>
          <w:rFonts w:ascii="黑体" w:hAnsi="黑体" w:eastAsia="黑体" w:cs="黑体"/>
          <w:color w:val="auto"/>
          <w:rPrChange w:id="342" w:author="王晋 [2]" w:date="2025-08-11T21:41:16Z">
            <w:rPr>
              <w:rFonts w:ascii="黑体" w:hAnsi="黑体" w:eastAsia="黑体" w:cs="黑体"/>
            </w:rPr>
          </w:rPrChange>
        </w:rPr>
      </w:pPr>
      <w:r>
        <w:rPr>
          <w:rFonts w:ascii="黑体" w:hAnsi="黑体" w:eastAsia="黑体" w:cs="黑体"/>
          <w:color w:val="auto"/>
          <w:rPrChange w:id="343" w:author="王晋 [2]" w:date="2025-08-11T21:41:16Z">
            <w:rPr>
              <w:rFonts w:ascii="黑体" w:hAnsi="黑体" w:eastAsia="黑体" w:cs="黑体"/>
            </w:rPr>
          </w:rPrChange>
        </w:rPr>
        <w:t>It shall be determined according to the method specified in GB/T20882.2.</w:t>
      </w:r>
    </w:p>
    <w:p w14:paraId="5432E598">
      <w:pPr>
        <w:pStyle w:val="43"/>
      </w:pPr>
      <w:r>
        <w:t>8</w:t>
      </w:r>
      <w:r>
        <w:rPr>
          <w:rFonts w:hint="eastAsia"/>
        </w:rPr>
        <w:t>.</w:t>
      </w:r>
      <w:r>
        <w:t>4 Moisture</w:t>
      </w:r>
    </w:p>
    <w:p w14:paraId="3F9EDFB2">
      <w:pPr>
        <w:pStyle w:val="23"/>
        <w:ind w:firstLine="0" w:firstLineChars="0"/>
        <w:rPr>
          <w:rFonts w:ascii="黑体" w:hAnsi="黑体" w:eastAsia="黑体"/>
        </w:rPr>
      </w:pPr>
      <w:r>
        <w:rPr>
          <w:rFonts w:hint="eastAsia" w:ascii="黑体" w:hAnsi="黑体" w:eastAsia="黑体" w:cs="黑体"/>
        </w:rPr>
        <w:t xml:space="preserve">Determine according to the method specified in the first direct drying method in </w:t>
      </w:r>
      <w:r>
        <w:rPr>
          <w:rFonts w:ascii="黑体" w:hAnsi="黑体" w:eastAsia="黑体" w:cs="黑体"/>
        </w:rPr>
        <w:t>GB</w:t>
      </w:r>
      <w:r>
        <w:rPr>
          <w:rFonts w:hint="eastAsia" w:ascii="黑体" w:hAnsi="黑体" w:eastAsia="黑体" w:cs="黑体"/>
        </w:rPr>
        <w:t>5009.3-2016, weigh 2g</w:t>
      </w:r>
      <w:r>
        <w:rPr>
          <w:rFonts w:ascii="黑体" w:hAnsi="黑体" w:eastAsia="黑体" w:cs="黑体"/>
        </w:rPr>
        <w:t>-</w:t>
      </w:r>
      <w:r>
        <w:rPr>
          <w:rFonts w:hint="eastAsia" w:ascii="黑体" w:hAnsi="黑体" w:eastAsia="黑体" w:cs="黑体"/>
        </w:rPr>
        <w:t>3g of the sample, accurately weigh it, place it in a 100℃-101℃ drying oven, and dry it for 4</w:t>
      </w:r>
      <w:r>
        <w:rPr>
          <w:rFonts w:ascii="黑体" w:hAnsi="黑体" w:eastAsia="黑体" w:cs="黑体"/>
        </w:rPr>
        <w:t>h</w:t>
      </w:r>
      <w:r>
        <w:rPr>
          <w:rFonts w:hint="eastAsia" w:ascii="黑体" w:hAnsi="黑体" w:eastAsia="黑体" w:cs="黑体"/>
        </w:rPr>
        <w:t xml:space="preserve"> until constant weight.</w:t>
      </w:r>
    </w:p>
    <w:p w14:paraId="4CF88395">
      <w:pPr>
        <w:pStyle w:val="43"/>
      </w:pPr>
      <w:r>
        <w:t>8</w:t>
      </w:r>
      <w:r>
        <w:rPr>
          <w:rFonts w:hint="eastAsia"/>
        </w:rPr>
        <w:t>.</w:t>
      </w:r>
      <w:r>
        <w:t>5 Ash</w:t>
      </w:r>
    </w:p>
    <w:p w14:paraId="74DCD5C0">
      <w:pPr>
        <w:pStyle w:val="23"/>
        <w:ind w:firstLine="0" w:firstLineChars="0"/>
        <w:rPr>
          <w:rFonts w:ascii="黑体" w:hAnsi="黑体" w:eastAsia="黑体" w:cs="黑体"/>
        </w:rPr>
      </w:pPr>
      <w:r>
        <w:rPr>
          <w:rFonts w:ascii="黑体" w:hAnsi="黑体" w:eastAsia="黑体" w:cs="黑体"/>
        </w:rPr>
        <w:t>It shall be determined according to the method specified in GB5009.4.</w:t>
      </w:r>
    </w:p>
    <w:p w14:paraId="570112CC">
      <w:pPr>
        <w:pStyle w:val="43"/>
      </w:pPr>
      <w:r>
        <w:t>8</w:t>
      </w:r>
      <w:r>
        <w:rPr>
          <w:rFonts w:hint="eastAsia"/>
        </w:rPr>
        <w:t>.</w:t>
      </w:r>
      <w:r>
        <w:t>6 Transmittance</w:t>
      </w:r>
    </w:p>
    <w:p w14:paraId="5F3AF340">
      <w:pPr>
        <w:pStyle w:val="23"/>
        <w:ind w:firstLine="0" w:firstLineChars="0"/>
        <w:rPr>
          <w:rFonts w:ascii="黑体" w:hAnsi="黑体" w:eastAsia="黑体" w:cs="黑体"/>
        </w:rPr>
      </w:pPr>
      <w:r>
        <w:rPr>
          <w:rFonts w:ascii="黑体" w:hAnsi="黑体" w:eastAsia="黑体" w:cs="黑体"/>
        </w:rPr>
        <w:t>It shall be determined according to the method specified in GB/T20882.2. When measuring, set the measuring wavelength to 420nm.</w:t>
      </w:r>
    </w:p>
    <w:p w14:paraId="7392C19A">
      <w:pPr>
        <w:pStyle w:val="43"/>
      </w:pPr>
      <w:r>
        <w:t>8</w:t>
      </w:r>
      <w:r>
        <w:rPr>
          <w:rFonts w:hint="eastAsia"/>
        </w:rPr>
        <w:t>.</w:t>
      </w:r>
      <w:r>
        <w:t>7 pH</w:t>
      </w:r>
    </w:p>
    <w:p w14:paraId="601A2B9A">
      <w:pPr>
        <w:pStyle w:val="23"/>
        <w:ind w:firstLine="0" w:firstLineChars="0"/>
        <w:rPr>
          <w:rFonts w:ascii="黑体" w:hAnsi="黑体" w:eastAsia="黑体" w:cs="黑体"/>
        </w:rPr>
      </w:pPr>
      <w:r>
        <w:rPr>
          <w:rFonts w:ascii="黑体" w:hAnsi="黑体" w:eastAsia="黑体" w:cs="黑体"/>
        </w:rPr>
        <w:t>It shall be determined according to the method specified in GB/T20882.2. For the sugar powder sample, weigh about 20g of the sample, accurate to 0.1g, add 40m</w:t>
      </w:r>
      <w:r>
        <w:rPr>
          <w:rFonts w:hint="eastAsia" w:ascii="黑体" w:hAnsi="黑体" w:eastAsia="黑体" w:cs="黑体"/>
          <w:color w:val="C00000"/>
        </w:rPr>
        <w:t>L</w:t>
      </w:r>
      <w:r>
        <w:rPr>
          <w:rFonts w:ascii="黑体" w:hAnsi="黑体" w:eastAsia="黑体" w:cs="黑体"/>
        </w:rPr>
        <w:t xml:space="preserve"> of CO</w:t>
      </w:r>
      <w:r>
        <w:rPr>
          <w:rFonts w:ascii="黑体" w:hAnsi="黑体" w:eastAsia="黑体" w:cs="黑体"/>
          <w:i/>
          <w:vertAlign w:val="subscript"/>
        </w:rPr>
        <w:t>2</w:t>
      </w:r>
      <w:r>
        <w:rPr>
          <w:rFonts w:ascii="黑体" w:hAnsi="黑体" w:eastAsia="黑体" w:cs="黑体"/>
        </w:rPr>
        <w:t xml:space="preserve"> free water with pH of 5.0-7.0, and other operations remain unchanged. The syrup sample shall be prepared into the solution to be tested containing 10% dry matter (solids), and other operations remain unchanged.</w:t>
      </w:r>
    </w:p>
    <w:p w14:paraId="67079A1F">
      <w:pPr>
        <w:pStyle w:val="43"/>
      </w:pPr>
      <w:r>
        <w:t>8</w:t>
      </w:r>
      <w:r>
        <w:rPr>
          <w:rFonts w:hint="eastAsia"/>
        </w:rPr>
        <w:t>.</w:t>
      </w:r>
      <w:r>
        <w:t>8 Content of XOS</w:t>
      </w:r>
    </w:p>
    <w:p w14:paraId="29B075AC">
      <w:pPr>
        <w:pStyle w:val="43"/>
      </w:pPr>
      <w:r>
        <w:t xml:space="preserve">Both Appendix A and B methods can be used for testing, with Appendix B being the arbitration method. </w:t>
      </w:r>
    </w:p>
    <w:p w14:paraId="719F1C3A">
      <w:pPr>
        <w:pStyle w:val="43"/>
      </w:pPr>
      <w:r>
        <w:t>The chromatogram of sample solution M</w:t>
      </w:r>
      <w:r>
        <w:rPr>
          <w:i/>
          <w:vertAlign w:val="subscript"/>
        </w:rPr>
        <w:t>2</w:t>
      </w:r>
      <w:r>
        <w:t xml:space="preserve"> after hydrolysis of XOS-70 </w:t>
      </w:r>
      <w:r>
        <w:rPr>
          <w:rFonts w:hint="eastAsia"/>
        </w:rPr>
        <w:t>ty</w:t>
      </w:r>
      <w:r>
        <w:t>p</w:t>
      </w:r>
      <w:r>
        <w:rPr>
          <w:rFonts w:hint="eastAsia"/>
        </w:rPr>
        <w:t>e</w:t>
      </w:r>
      <w:r>
        <w:t xml:space="preserve"> syrup is shown in Figure C.2 in Appendix C; </w:t>
      </w:r>
    </w:p>
    <w:p w14:paraId="000AC79F">
      <w:pPr>
        <w:pStyle w:val="43"/>
      </w:pPr>
      <w:r>
        <w:t xml:space="preserve">The chromatogram of the sample solution KS-802 after XOS-70 type sugar powder enzymatic hydrolysis and alcohol precipitation is shown in Figure C.3; </w:t>
      </w:r>
    </w:p>
    <w:p w14:paraId="3898DDA1">
      <w:pPr>
        <w:pStyle w:val="43"/>
      </w:pPr>
      <w:r>
        <w:t>The chromatogram of the sample solution KS-802 after XOS-35 type sugar powder enzymatic hydrolysis and alcohol precipitation is shown in Figure C.4;</w:t>
      </w:r>
    </w:p>
    <w:p w14:paraId="5B7B2C2D">
      <w:pPr>
        <w:pStyle w:val="43"/>
      </w:pPr>
      <w:r>
        <w:t>8</w:t>
      </w:r>
      <w:r>
        <w:rPr>
          <w:rFonts w:hint="eastAsia"/>
        </w:rPr>
        <w:t>.</w:t>
      </w:r>
      <w:r>
        <w:t>9 Content of XOS</w:t>
      </w:r>
      <w:r>
        <w:rPr>
          <w:vertAlign w:val="subscript"/>
        </w:rPr>
        <w:t>2-4</w:t>
      </w:r>
    </w:p>
    <w:p w14:paraId="1F5A94CA">
      <w:pPr>
        <w:pStyle w:val="23"/>
        <w:ind w:firstLine="0" w:firstLineChars="0"/>
        <w:rPr>
          <w:rFonts w:ascii="黑体" w:hAnsi="黑体" w:eastAsia="黑体" w:cs="黑体"/>
          <w:szCs w:val="21"/>
        </w:rPr>
      </w:pPr>
      <w:r>
        <w:rPr>
          <w:rFonts w:ascii="黑体" w:hAnsi="黑体" w:eastAsia="黑体" w:cs="黑体"/>
          <w:szCs w:val="21"/>
        </w:rPr>
        <w:t>Determine according to the method specified in Appendix A.</w:t>
      </w:r>
    </w:p>
    <w:p w14:paraId="710AC612">
      <w:pPr>
        <w:pStyle w:val="89"/>
        <w:numPr>
          <w:ilvl w:val="0"/>
          <w:numId w:val="0"/>
        </w:numPr>
        <w:spacing w:before="312" w:after="312"/>
        <w:rPr>
          <w:rFonts w:hAnsi="黑体" w:cs="黑体"/>
          <w:b/>
          <w:bCs/>
          <w:szCs w:val="21"/>
        </w:rPr>
      </w:pPr>
      <w:r>
        <w:rPr>
          <w:rFonts w:hAnsi="黑体" w:cs="黑体"/>
          <w:b/>
          <w:bCs/>
          <w:szCs w:val="21"/>
        </w:rPr>
        <w:t>9</w:t>
      </w:r>
      <w:r>
        <w:rPr>
          <w:rFonts w:hint="eastAsia" w:hAnsi="黑体" w:cs="黑体"/>
          <w:b/>
          <w:bCs/>
          <w:szCs w:val="21"/>
        </w:rPr>
        <w:t xml:space="preserve"> Inspection rules</w:t>
      </w:r>
    </w:p>
    <w:p w14:paraId="455DA5B0">
      <w:pPr>
        <w:pStyle w:val="43"/>
      </w:pPr>
      <w:r>
        <w:t>9</w:t>
      </w:r>
      <w:r>
        <w:rPr>
          <w:rFonts w:hint="eastAsia"/>
        </w:rPr>
        <w:t xml:space="preserve">.1 </w:t>
      </w:r>
      <w:bookmarkStart w:id="22" w:name="_Hlk202112725"/>
      <w:r>
        <w:rPr>
          <w:rFonts w:hint="eastAsia"/>
        </w:rPr>
        <w:t>Batching</w:t>
      </w:r>
      <w:bookmarkEnd w:id="22"/>
      <w:r>
        <w:t xml:space="preserve"> </w:t>
      </w:r>
      <w:r>
        <w:rPr>
          <w:rFonts w:hint="eastAsia"/>
        </w:rPr>
        <w:t>and</w:t>
      </w:r>
      <w:r>
        <w:t xml:space="preserve"> </w:t>
      </w:r>
      <w:bookmarkStart w:id="23" w:name="_Hlk202112841"/>
      <w:r>
        <w:rPr>
          <w:rFonts w:hint="eastAsia"/>
        </w:rPr>
        <w:t>Sampling</w:t>
      </w:r>
      <w:bookmarkEnd w:id="23"/>
    </w:p>
    <w:p w14:paraId="34AA223C">
      <w:pPr>
        <w:pStyle w:val="23"/>
        <w:ind w:firstLine="0" w:firstLineChars="0"/>
        <w:rPr>
          <w:rFonts w:ascii="黑体" w:hAnsi="黑体" w:eastAsia="黑体" w:cs="黑体"/>
        </w:rPr>
      </w:pPr>
      <w:r>
        <w:rPr>
          <w:rFonts w:ascii="黑体" w:hAnsi="黑体" w:eastAsia="黑体" w:cs="黑体"/>
        </w:rPr>
        <w:t>9.1.1 Batching</w:t>
      </w:r>
    </w:p>
    <w:p w14:paraId="7DF034B4">
      <w:pPr>
        <w:pStyle w:val="23"/>
        <w:ind w:firstLine="0" w:firstLineChars="0"/>
        <w:rPr>
          <w:rFonts w:ascii="黑体" w:hAnsi="黑体" w:eastAsia="黑体" w:cs="黑体"/>
        </w:rPr>
      </w:pPr>
      <w:r>
        <w:rPr>
          <w:rFonts w:ascii="黑体" w:hAnsi="黑体" w:eastAsia="黑体" w:cs="黑体"/>
        </w:rPr>
        <w:t>The products which are produced continuously with the same raw materials, same process on the same production line and are of quality consistence shall be considered as one batch.</w:t>
      </w:r>
    </w:p>
    <w:p w14:paraId="0322E697">
      <w:pPr>
        <w:pStyle w:val="23"/>
        <w:ind w:firstLine="0" w:firstLineChars="0"/>
        <w:rPr>
          <w:rFonts w:ascii="黑体" w:hAnsi="黑体" w:eastAsia="黑体" w:cs="黑体"/>
        </w:rPr>
      </w:pPr>
      <w:r>
        <w:rPr>
          <w:rFonts w:ascii="黑体" w:hAnsi="黑体" w:eastAsia="黑体" w:cs="黑体"/>
        </w:rPr>
        <w:t>9.1.2 Sampling</w:t>
      </w:r>
    </w:p>
    <w:p w14:paraId="6CF4D272">
      <w:pPr>
        <w:pStyle w:val="23"/>
        <w:ind w:firstLine="0" w:firstLineChars="0"/>
        <w:rPr>
          <w:rFonts w:ascii="黑体" w:hAnsi="黑体" w:eastAsia="黑体" w:cs="黑体"/>
        </w:rPr>
      </w:pPr>
      <w:r>
        <w:rPr>
          <w:rFonts w:ascii="黑体" w:hAnsi="黑体" w:eastAsia="黑体" w:cs="黑体"/>
        </w:rPr>
        <w:t>9.1.2.1 take samples according to table 4.</w:t>
      </w:r>
    </w:p>
    <w:p w14:paraId="073A43F9">
      <w:pPr>
        <w:pStyle w:val="119"/>
        <w:numPr>
          <w:ilvl w:val="0"/>
          <w:numId w:val="0"/>
        </w:numPr>
        <w:spacing w:before="156" w:after="156"/>
        <w:rPr>
          <w:rFonts w:hAnsi="黑体" w:cs="黑体"/>
          <w:b/>
          <w:bCs/>
        </w:rPr>
      </w:pPr>
      <w:r>
        <w:rPr>
          <w:rFonts w:hint="eastAsia" w:hAnsi="黑体" w:cs="黑体"/>
          <w:b/>
          <w:bCs/>
        </w:rPr>
        <w:t xml:space="preserve">Table </w:t>
      </w:r>
      <w:r>
        <w:rPr>
          <w:rFonts w:hAnsi="黑体" w:cs="黑体"/>
          <w:b/>
          <w:bCs/>
        </w:rPr>
        <w:t>4</w:t>
      </w:r>
      <w:r>
        <w:rPr>
          <w:rFonts w:hint="eastAsia" w:hAnsi="黑体" w:cs="黑体"/>
          <w:b/>
          <w:bCs/>
        </w:rPr>
        <w:t xml:space="preserve"> — Product sampling</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0"/>
        <w:gridCol w:w="5210"/>
      </w:tblGrid>
      <w:tr w14:paraId="37F6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8" w:type="pct"/>
          </w:tcPr>
          <w:p w14:paraId="614E68DE">
            <w:pPr>
              <w:pStyle w:val="23"/>
              <w:ind w:firstLine="0" w:firstLineChars="0"/>
              <w:jc w:val="center"/>
              <w:rPr>
                <w:rFonts w:ascii="黑体" w:hAnsi="黑体" w:eastAsia="黑体" w:cs="黑体"/>
                <w:sz w:val="18"/>
              </w:rPr>
            </w:pPr>
            <w:r>
              <w:rPr>
                <w:rFonts w:hint="eastAsia" w:ascii="黑体" w:hAnsi="黑体" w:eastAsia="黑体" w:cs="黑体"/>
                <w:sz w:val="18"/>
              </w:rPr>
              <w:t>Batch size range /</w:t>
            </w:r>
            <w:r>
              <w:rPr>
                <w:rFonts w:ascii="黑体" w:hAnsi="黑体" w:eastAsia="黑体" w:cs="黑体"/>
                <w:sz w:val="18"/>
              </w:rPr>
              <w:t xml:space="preserve"> </w:t>
            </w:r>
            <w:r>
              <w:rPr>
                <w:rFonts w:hint="eastAsia" w:ascii="黑体" w:hAnsi="黑体" w:eastAsia="黑体" w:cs="黑体"/>
                <w:sz w:val="18"/>
              </w:rPr>
              <w:t>Minimum external package unit</w:t>
            </w:r>
          </w:p>
        </w:tc>
        <w:tc>
          <w:tcPr>
            <w:tcW w:w="2722" w:type="pct"/>
          </w:tcPr>
          <w:p w14:paraId="1819FC72">
            <w:pPr>
              <w:pStyle w:val="23"/>
              <w:ind w:firstLine="0" w:firstLineChars="0"/>
              <w:jc w:val="center"/>
              <w:rPr>
                <w:rFonts w:ascii="黑体" w:hAnsi="黑体" w:eastAsia="黑体" w:cs="黑体"/>
                <w:sz w:val="18"/>
              </w:rPr>
            </w:pPr>
            <w:r>
              <w:rPr>
                <w:rFonts w:hint="eastAsia" w:ascii="黑体" w:hAnsi="黑体" w:eastAsia="黑体" w:cs="黑体"/>
                <w:sz w:val="18"/>
              </w:rPr>
              <w:t xml:space="preserve">Number of the drawn samples </w:t>
            </w:r>
            <w:r>
              <w:rPr>
                <w:rFonts w:ascii="黑体" w:hAnsi="黑体" w:eastAsia="黑体" w:cs="黑体"/>
                <w:sz w:val="18"/>
              </w:rPr>
              <w:t xml:space="preserve">/ </w:t>
            </w:r>
            <w:r>
              <w:rPr>
                <w:rFonts w:hint="eastAsia" w:ascii="黑体" w:hAnsi="黑体" w:eastAsia="黑体" w:cs="黑体"/>
                <w:sz w:val="18"/>
              </w:rPr>
              <w:t>Minimum external package unit</w:t>
            </w:r>
          </w:p>
        </w:tc>
      </w:tr>
      <w:tr w14:paraId="156C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8" w:type="pct"/>
          </w:tcPr>
          <w:p w14:paraId="002EFFFD">
            <w:pPr>
              <w:pStyle w:val="23"/>
              <w:ind w:firstLine="0" w:firstLineChars="0"/>
              <w:jc w:val="center"/>
              <w:rPr>
                <w:rFonts w:ascii="黑体" w:hAnsi="黑体" w:eastAsia="黑体" w:cs="黑体"/>
                <w:sz w:val="18"/>
              </w:rPr>
            </w:pPr>
            <w:r>
              <w:rPr>
                <w:rFonts w:hint="eastAsia" w:ascii="黑体" w:hAnsi="黑体" w:eastAsia="黑体" w:cs="黑体"/>
                <w:sz w:val="18"/>
              </w:rPr>
              <w:t>＜100</w:t>
            </w:r>
          </w:p>
        </w:tc>
        <w:tc>
          <w:tcPr>
            <w:tcW w:w="2722" w:type="pct"/>
          </w:tcPr>
          <w:p w14:paraId="261F2F74">
            <w:pPr>
              <w:pStyle w:val="23"/>
              <w:ind w:firstLine="0" w:firstLineChars="0"/>
              <w:jc w:val="center"/>
              <w:rPr>
                <w:rFonts w:ascii="黑体" w:hAnsi="黑体" w:eastAsia="黑体" w:cs="黑体"/>
                <w:sz w:val="18"/>
              </w:rPr>
            </w:pPr>
            <w:r>
              <w:rPr>
                <w:rFonts w:hint="eastAsia" w:ascii="黑体" w:hAnsi="黑体" w:eastAsia="黑体" w:cs="黑体"/>
                <w:sz w:val="18"/>
              </w:rPr>
              <w:t>2</w:t>
            </w:r>
          </w:p>
        </w:tc>
      </w:tr>
      <w:tr w14:paraId="3370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8" w:type="pct"/>
          </w:tcPr>
          <w:p w14:paraId="759AC4B3">
            <w:pPr>
              <w:pStyle w:val="23"/>
              <w:ind w:firstLine="0" w:firstLineChars="0"/>
              <w:jc w:val="center"/>
              <w:rPr>
                <w:rFonts w:ascii="黑体" w:hAnsi="黑体" w:eastAsia="黑体" w:cs="黑体"/>
                <w:sz w:val="18"/>
              </w:rPr>
            </w:pPr>
            <w:r>
              <w:rPr>
                <w:rFonts w:hint="eastAsia" w:ascii="黑体" w:hAnsi="黑体" w:eastAsia="黑体" w:cs="黑体"/>
                <w:sz w:val="18"/>
              </w:rPr>
              <w:t>100</w:t>
            </w:r>
            <w:r>
              <w:rPr>
                <w:rFonts w:ascii="黑体" w:hAnsi="黑体" w:eastAsia="黑体" w:cs="黑体"/>
                <w:sz w:val="18"/>
              </w:rPr>
              <w:t>-</w:t>
            </w:r>
            <w:r>
              <w:rPr>
                <w:rFonts w:hint="eastAsia" w:ascii="黑体" w:hAnsi="黑体" w:eastAsia="黑体" w:cs="黑体"/>
                <w:sz w:val="18"/>
              </w:rPr>
              <w:t>500</w:t>
            </w:r>
          </w:p>
        </w:tc>
        <w:tc>
          <w:tcPr>
            <w:tcW w:w="2722" w:type="pct"/>
          </w:tcPr>
          <w:p w14:paraId="4D78EEE1">
            <w:pPr>
              <w:pStyle w:val="23"/>
              <w:ind w:firstLine="0" w:firstLineChars="0"/>
              <w:jc w:val="center"/>
              <w:rPr>
                <w:rFonts w:ascii="黑体" w:hAnsi="黑体" w:eastAsia="黑体" w:cs="黑体"/>
                <w:sz w:val="18"/>
              </w:rPr>
            </w:pPr>
            <w:r>
              <w:rPr>
                <w:rFonts w:hint="eastAsia" w:ascii="黑体" w:hAnsi="黑体" w:eastAsia="黑体" w:cs="黑体"/>
                <w:sz w:val="18"/>
              </w:rPr>
              <w:t>4</w:t>
            </w:r>
          </w:p>
        </w:tc>
      </w:tr>
      <w:tr w14:paraId="3B53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8" w:type="pct"/>
          </w:tcPr>
          <w:p w14:paraId="10D81A7A">
            <w:pPr>
              <w:pStyle w:val="23"/>
              <w:ind w:firstLine="0" w:firstLineChars="0"/>
              <w:jc w:val="center"/>
              <w:rPr>
                <w:rFonts w:ascii="黑体" w:hAnsi="黑体" w:eastAsia="黑体" w:cs="黑体"/>
                <w:sz w:val="18"/>
              </w:rPr>
            </w:pPr>
            <w:r>
              <w:rPr>
                <w:rFonts w:hint="eastAsia" w:ascii="黑体" w:hAnsi="黑体" w:eastAsia="黑体" w:cs="黑体"/>
                <w:sz w:val="18"/>
              </w:rPr>
              <w:t xml:space="preserve">＞500   </w:t>
            </w:r>
          </w:p>
        </w:tc>
        <w:tc>
          <w:tcPr>
            <w:tcW w:w="2722" w:type="pct"/>
          </w:tcPr>
          <w:p w14:paraId="4D7C79A2">
            <w:pPr>
              <w:pStyle w:val="23"/>
              <w:ind w:firstLine="0" w:firstLineChars="0"/>
              <w:jc w:val="center"/>
              <w:rPr>
                <w:rFonts w:ascii="黑体" w:hAnsi="黑体" w:eastAsia="黑体" w:cs="黑体"/>
                <w:sz w:val="18"/>
              </w:rPr>
            </w:pPr>
            <w:r>
              <w:rPr>
                <w:rFonts w:hint="eastAsia" w:ascii="黑体" w:hAnsi="黑体" w:eastAsia="黑体" w:cs="黑体"/>
                <w:sz w:val="18"/>
              </w:rPr>
              <w:t>6</w:t>
            </w:r>
          </w:p>
        </w:tc>
      </w:tr>
      <w:tr w14:paraId="27A04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14:paraId="003FB8C6">
            <w:pPr>
              <w:pStyle w:val="23"/>
              <w:ind w:firstLine="0" w:firstLineChars="0"/>
              <w:jc w:val="left"/>
              <w:rPr>
                <w:rFonts w:ascii="黑体" w:hAnsi="黑体" w:eastAsia="黑体" w:cs="黑体"/>
                <w:sz w:val="18"/>
              </w:rPr>
            </w:pPr>
            <w:r>
              <w:rPr>
                <w:rFonts w:ascii="黑体" w:hAnsi="黑体" w:eastAsia="黑体" w:cs="黑体"/>
                <w:sz w:val="18"/>
              </w:rPr>
              <w:t>Note: the minimum outer packaging unit refers to the minimum sales unit.</w:t>
            </w:r>
          </w:p>
        </w:tc>
      </w:tr>
    </w:tbl>
    <w:p w14:paraId="68923AA2">
      <w:pPr>
        <w:pStyle w:val="23"/>
        <w:ind w:firstLine="0" w:firstLineChars="0"/>
        <w:rPr>
          <w:highlight w:val="none"/>
          <w:rPrChange w:id="344" w:author="王晋 [2]" w:date="2025-08-11T21:41:06Z">
            <w:rPr/>
          </w:rPrChange>
        </w:rPr>
      </w:pPr>
      <w:r>
        <w:rPr>
          <w:rFonts w:ascii="黑体" w:hAnsi="黑体" w:eastAsia="黑体" w:cs="黑体"/>
        </w:rPr>
        <w:t>9.1.2.2</w:t>
      </w:r>
      <w:r>
        <w:rPr>
          <w:rFonts w:hint="eastAsia" w:ascii="黑体" w:hAnsi="黑体" w:eastAsia="黑体" w:cs="黑体"/>
        </w:rPr>
        <w:t xml:space="preserve"> Take the samples and divide them into two portions, seal, and label. The labeling shall include product name, sampling time, batch number, and name of the sampler.</w:t>
      </w:r>
      <w:r>
        <w:t xml:space="preserve"> </w:t>
      </w:r>
      <w:r>
        <w:rPr>
          <w:rFonts w:ascii="黑体" w:hAnsi="黑体" w:eastAsia="黑体" w:cs="黑体"/>
        </w:rPr>
        <w:t>One portion is for testing, and the other is for storage. Keep it for half a month for future reference.</w:t>
      </w:r>
      <w:r>
        <w:rPr>
          <w:rFonts w:hint="eastAsia" w:ascii="黑体" w:hAnsi="黑体" w:eastAsia="黑体" w:cs="黑体"/>
        </w:rPr>
        <w:t xml:space="preserve"> The sampling quantity for each batch </w:t>
      </w:r>
      <w:r>
        <w:rPr>
          <w:rFonts w:ascii="黑体" w:hAnsi="黑体" w:eastAsia="黑体" w:cs="黑体"/>
        </w:rPr>
        <w:t>should be two or three times</w:t>
      </w:r>
      <w:r>
        <w:rPr>
          <w:rFonts w:hint="eastAsia" w:ascii="黑体" w:hAnsi="黑体" w:eastAsia="黑体" w:cs="黑体"/>
        </w:rPr>
        <w:t xml:space="preserve"> the amount required</w:t>
      </w:r>
      <w:r>
        <w:rPr>
          <w:rFonts w:ascii="黑体" w:hAnsi="黑体" w:eastAsia="黑体" w:cs="黑体"/>
        </w:rPr>
        <w:t xml:space="preserve"> for</w:t>
      </w:r>
      <w:r>
        <w:rPr>
          <w:rFonts w:hint="eastAsia" w:ascii="黑体" w:hAnsi="黑体" w:eastAsia="黑体" w:cs="黑体"/>
        </w:rPr>
        <w:t xml:space="preserve"> a </w:t>
      </w:r>
      <w:r>
        <w:rPr>
          <w:rFonts w:hint="eastAsia" w:ascii="黑体" w:hAnsi="黑体" w:eastAsia="黑体" w:cs="黑体"/>
          <w:highlight w:val="none"/>
          <w:rPrChange w:id="345" w:author="王晋 [2]" w:date="2025-08-11T21:41:06Z">
            <w:rPr>
              <w:rFonts w:hint="eastAsia" w:ascii="黑体" w:hAnsi="黑体" w:eastAsia="黑体" w:cs="黑体"/>
            </w:rPr>
          </w:rPrChange>
        </w:rPr>
        <w:t>full-range inspection,</w:t>
      </w:r>
      <w:r>
        <w:rPr>
          <w:rFonts w:ascii="黑体" w:hAnsi="黑体" w:eastAsia="黑体" w:cs="黑体"/>
          <w:highlight w:val="none"/>
          <w:rPrChange w:id="346" w:author="王晋 [2]" w:date="2025-08-11T21:41:06Z">
            <w:rPr>
              <w:rFonts w:ascii="黑体" w:hAnsi="黑体" w:eastAsia="黑体" w:cs="黑体"/>
            </w:rPr>
          </w:rPrChange>
        </w:rPr>
        <w:t xml:space="preserve"> and the</w:t>
      </w:r>
      <w:r>
        <w:rPr>
          <w:rFonts w:hint="eastAsia" w:ascii="黑体" w:hAnsi="黑体" w:eastAsia="黑体" w:cs="黑体"/>
          <w:highlight w:val="none"/>
          <w:rPrChange w:id="347" w:author="王晋 [2]" w:date="2025-08-11T21:41:06Z">
            <w:rPr>
              <w:rFonts w:hint="eastAsia" w:ascii="黑体" w:hAnsi="黑体" w:eastAsia="黑体" w:cs="黑体"/>
            </w:rPr>
          </w:rPrChange>
        </w:rPr>
        <w:t xml:space="preserve"> total quantity shall be no less than 1000g.</w:t>
      </w:r>
    </w:p>
    <w:p w14:paraId="49DBF28C">
      <w:pPr>
        <w:pStyle w:val="43"/>
        <w:rPr>
          <w:highlight w:val="none"/>
          <w:rPrChange w:id="348" w:author="王晋 [2]" w:date="2025-08-11T21:41:06Z">
            <w:rPr/>
          </w:rPrChange>
        </w:rPr>
      </w:pPr>
      <w:r>
        <w:rPr>
          <w:highlight w:val="none"/>
          <w:rPrChange w:id="349" w:author="王晋 [2]" w:date="2025-08-11T21:41:06Z">
            <w:rPr/>
          </w:rPrChange>
        </w:rPr>
        <w:t>9</w:t>
      </w:r>
      <w:r>
        <w:rPr>
          <w:rFonts w:hint="eastAsia"/>
          <w:highlight w:val="none"/>
          <w:rPrChange w:id="350" w:author="王晋 [2]" w:date="2025-08-11T21:41:06Z">
            <w:rPr>
              <w:rFonts w:hint="eastAsia"/>
            </w:rPr>
          </w:rPrChange>
        </w:rPr>
        <w:t>.</w:t>
      </w:r>
      <w:r>
        <w:rPr>
          <w:highlight w:val="none"/>
          <w:rPrChange w:id="351" w:author="王晋 [2]" w:date="2025-08-11T21:41:06Z">
            <w:rPr/>
          </w:rPrChange>
        </w:rPr>
        <w:t>2</w:t>
      </w:r>
      <w:r>
        <w:rPr>
          <w:rFonts w:hint="eastAsia"/>
          <w:highlight w:val="none"/>
          <w:rPrChange w:id="352" w:author="王晋 [2]" w:date="2025-08-11T21:41:06Z">
            <w:rPr>
              <w:rFonts w:hint="eastAsia"/>
            </w:rPr>
          </w:rPrChange>
        </w:rPr>
        <w:t xml:space="preserve"> Delivery </w:t>
      </w:r>
      <w:bookmarkStart w:id="24" w:name="_Hlk202115510"/>
      <w:r>
        <w:rPr>
          <w:rFonts w:hint="eastAsia"/>
          <w:highlight w:val="none"/>
          <w:rPrChange w:id="352" w:author="王晋 [2]" w:date="2025-08-11T21:41:06Z">
            <w:rPr>
              <w:rFonts w:hint="eastAsia"/>
            </w:rPr>
          </w:rPrChange>
        </w:rPr>
        <w:t>inspection</w:t>
      </w:r>
      <w:bookmarkEnd w:id="24"/>
    </w:p>
    <w:p w14:paraId="18267F97">
      <w:pPr>
        <w:pStyle w:val="70"/>
        <w:rPr>
          <w:highlight w:val="none"/>
          <w:rPrChange w:id="353" w:author="王晋 [2]" w:date="2025-08-11T21:41:06Z">
            <w:rPr/>
          </w:rPrChange>
        </w:rPr>
      </w:pPr>
      <w:r>
        <w:rPr>
          <w:highlight w:val="none"/>
          <w:rPrChange w:id="354" w:author="王晋 [2]" w:date="2025-08-11T21:41:06Z">
            <w:rPr/>
          </w:rPrChange>
        </w:rPr>
        <w:t>9</w:t>
      </w:r>
      <w:r>
        <w:rPr>
          <w:rFonts w:hint="eastAsia"/>
          <w:highlight w:val="none"/>
          <w:rPrChange w:id="355" w:author="王晋 [2]" w:date="2025-08-11T21:41:06Z">
            <w:rPr>
              <w:rFonts w:hint="eastAsia"/>
            </w:rPr>
          </w:rPrChange>
        </w:rPr>
        <w:t>.</w:t>
      </w:r>
      <w:r>
        <w:rPr>
          <w:highlight w:val="none"/>
          <w:rPrChange w:id="356" w:author="王晋 [2]" w:date="2025-08-11T21:41:06Z">
            <w:rPr/>
          </w:rPrChange>
        </w:rPr>
        <w:t>2</w:t>
      </w:r>
      <w:r>
        <w:rPr>
          <w:rFonts w:hint="eastAsia"/>
          <w:highlight w:val="none"/>
          <w:rPrChange w:id="357" w:author="王晋 [2]" w:date="2025-08-11T21:41:06Z">
            <w:rPr>
              <w:rFonts w:hint="eastAsia"/>
            </w:rPr>
          </w:rPrChange>
        </w:rPr>
        <w:t xml:space="preserve">.1 </w:t>
      </w:r>
      <w:r>
        <w:rPr>
          <w:rFonts w:hint="eastAsia"/>
          <w:highlight w:val="none"/>
          <w:rPrChange w:id="358" w:author="王晋 [2]" w:date="2025-08-11T21:41:06Z">
            <w:rPr>
              <w:rFonts w:hint="eastAsia"/>
              <w:highlight w:val="yellow"/>
            </w:rPr>
          </w:rPrChange>
        </w:rPr>
        <w:t>Before products are released from the factory, they shall be inspected batch by batch to ensure to meet the requirements in this document.</w:t>
      </w:r>
    </w:p>
    <w:p w14:paraId="6A2200BD">
      <w:pPr>
        <w:pStyle w:val="70"/>
      </w:pPr>
      <w:r>
        <w:rPr>
          <w:highlight w:val="none"/>
          <w:rPrChange w:id="359" w:author="王晋 [2]" w:date="2025-08-11T21:41:06Z">
            <w:rPr/>
          </w:rPrChange>
        </w:rPr>
        <w:t>9</w:t>
      </w:r>
      <w:r>
        <w:rPr>
          <w:rFonts w:hint="eastAsia"/>
          <w:highlight w:val="none"/>
          <w:rPrChange w:id="360" w:author="王晋 [2]" w:date="2025-08-11T21:41:06Z">
            <w:rPr>
              <w:rFonts w:hint="eastAsia"/>
            </w:rPr>
          </w:rPrChange>
        </w:rPr>
        <w:t>.</w:t>
      </w:r>
      <w:r>
        <w:rPr>
          <w:highlight w:val="none"/>
          <w:rPrChange w:id="361" w:author="王晋 [2]" w:date="2025-08-11T21:41:06Z">
            <w:rPr/>
          </w:rPrChange>
        </w:rPr>
        <w:t>2</w:t>
      </w:r>
      <w:r>
        <w:rPr>
          <w:rFonts w:hint="eastAsia"/>
          <w:highlight w:val="none"/>
          <w:rPrChange w:id="362" w:author="王晋 [2]" w:date="2025-08-11T21:41:06Z">
            <w:rPr>
              <w:rFonts w:hint="eastAsia"/>
            </w:rPr>
          </w:rPrChange>
        </w:rPr>
        <w:t xml:space="preserve">.2 Inspection items </w:t>
      </w:r>
      <w:r>
        <w:rPr>
          <w:highlight w:val="none"/>
          <w:rPrChange w:id="363" w:author="王晋 [2]" w:date="2025-08-11T21:41:06Z">
            <w:rPr/>
          </w:rPrChange>
        </w:rPr>
        <w:t xml:space="preserve">of syrup products </w:t>
      </w:r>
      <w:r>
        <w:rPr>
          <w:rFonts w:hint="eastAsia"/>
          <w:highlight w:val="none"/>
          <w:rPrChange w:id="364" w:author="王晋 [2]" w:date="2025-08-11T21:41:06Z">
            <w:rPr>
              <w:rFonts w:hint="eastAsia"/>
            </w:rPr>
          </w:rPrChange>
        </w:rPr>
        <w:t>for delivery</w:t>
      </w:r>
      <w:r>
        <w:rPr>
          <w:highlight w:val="none"/>
          <w:rPrChange w:id="365" w:author="王晋 [2]" w:date="2025-08-11T21:41:06Z">
            <w:rPr/>
          </w:rPrChange>
        </w:rPr>
        <w:t>: sensory requirements, dry matter (solids), transmittance, pH, XOS content, XOS</w:t>
      </w:r>
      <w:r>
        <w:rPr>
          <w:highlight w:val="none"/>
          <w:vertAlign w:val="subscript"/>
          <w:rPrChange w:id="366" w:author="王晋 [2]" w:date="2025-08-11T21:41:06Z">
            <w:rPr>
              <w:vertAlign w:val="subscript"/>
            </w:rPr>
          </w:rPrChange>
        </w:rPr>
        <w:t>2-4</w:t>
      </w:r>
      <w:r>
        <w:rPr>
          <w:highlight w:val="none"/>
          <w:rPrChange w:id="367" w:author="王晋 [2]" w:date="2025-08-11T21:41:06Z">
            <w:rPr/>
          </w:rPrChange>
        </w:rPr>
        <w:t xml:space="preserve"> content a</w:t>
      </w:r>
      <w:r>
        <w:t>nd ash.</w:t>
      </w:r>
    </w:p>
    <w:p w14:paraId="35834800">
      <w:pPr>
        <w:pStyle w:val="70"/>
      </w:pPr>
      <w:r>
        <w:t>9</w:t>
      </w:r>
      <w:r>
        <w:rPr>
          <w:rFonts w:hint="eastAsia"/>
        </w:rPr>
        <w:t>.</w:t>
      </w:r>
      <w:r>
        <w:t>2</w:t>
      </w:r>
      <w:r>
        <w:rPr>
          <w:rFonts w:hint="eastAsia"/>
        </w:rPr>
        <w:t>.</w:t>
      </w:r>
      <w:r>
        <w:t>3</w:t>
      </w:r>
      <w:r>
        <w:rPr>
          <w:rFonts w:hint="eastAsia"/>
        </w:rPr>
        <w:t xml:space="preserve"> Inspection items </w:t>
      </w:r>
      <w:r>
        <w:t xml:space="preserve">of </w:t>
      </w:r>
      <w:r>
        <w:rPr>
          <w:rFonts w:hint="eastAsia"/>
        </w:rPr>
        <w:t>s</w:t>
      </w:r>
      <w:r>
        <w:t xml:space="preserve">ugar powder products </w:t>
      </w:r>
      <w:r>
        <w:rPr>
          <w:rFonts w:hint="eastAsia"/>
        </w:rPr>
        <w:t>for delivery</w:t>
      </w:r>
      <w:r>
        <w:t xml:space="preserve">: sensory requirements, </w:t>
      </w:r>
      <w:r>
        <w:rPr>
          <w:rFonts w:hint="eastAsia"/>
        </w:rPr>
        <w:t>m</w:t>
      </w:r>
      <w:r>
        <w:t>oisture, pH, XOS content, XOS</w:t>
      </w:r>
      <w:r>
        <w:rPr>
          <w:vertAlign w:val="subscript"/>
        </w:rPr>
        <w:t>2-4</w:t>
      </w:r>
      <w:r>
        <w:t xml:space="preserve"> content and ash.</w:t>
      </w:r>
    </w:p>
    <w:p w14:paraId="086DECB7">
      <w:pPr>
        <w:pStyle w:val="43"/>
      </w:pPr>
      <w:r>
        <w:t>9</w:t>
      </w:r>
      <w:r>
        <w:rPr>
          <w:rFonts w:hint="eastAsia"/>
        </w:rPr>
        <w:t>.</w:t>
      </w:r>
      <w:r>
        <w:t>3</w:t>
      </w:r>
      <w:r>
        <w:rPr>
          <w:rFonts w:hint="eastAsia"/>
        </w:rPr>
        <w:t xml:space="preserve"> Type inspection</w:t>
      </w:r>
    </w:p>
    <w:p w14:paraId="3E2B14AB">
      <w:pPr>
        <w:widowControl/>
        <w:autoSpaceDE w:val="0"/>
        <w:autoSpaceDN w:val="0"/>
        <w:rPr>
          <w:rFonts w:ascii="黑体" w:hAnsi="黑体" w:eastAsia="黑体" w:cs="黑体"/>
          <w:kern w:val="0"/>
          <w:szCs w:val="20"/>
        </w:rPr>
      </w:pPr>
      <w:r>
        <w:rPr>
          <w:rFonts w:hint="eastAsia" w:ascii="黑体" w:hAnsi="黑体" w:eastAsia="黑体" w:cs="黑体"/>
          <w:kern w:val="0"/>
          <w:szCs w:val="20"/>
        </w:rPr>
        <w:t>Inspection items are all the items required in this document. In general, the type inspection on the same kind of products shall be conducted once every six months. In any of the following cases, it is also necessary to conduct the inspection:</w:t>
      </w:r>
    </w:p>
    <w:p w14:paraId="44681484">
      <w:pPr>
        <w:widowControl/>
        <w:autoSpaceDE w:val="0"/>
        <w:autoSpaceDN w:val="0"/>
        <w:rPr>
          <w:rFonts w:ascii="黑体" w:hAnsi="黑体" w:eastAsia="黑体" w:cs="黑体"/>
          <w:kern w:val="0"/>
          <w:szCs w:val="20"/>
        </w:rPr>
      </w:pPr>
      <w:r>
        <w:rPr>
          <w:rFonts w:hint="eastAsia" w:ascii="黑体" w:hAnsi="黑体" w:eastAsia="黑体" w:cs="黑体"/>
          <w:kern w:val="0"/>
          <w:szCs w:val="20"/>
        </w:rPr>
        <w:t>——</w:t>
      </w:r>
      <w:r>
        <w:rPr>
          <w:rFonts w:ascii="黑体" w:hAnsi="黑体" w:eastAsia="黑体" w:cs="黑体"/>
          <w:kern w:val="0"/>
          <w:szCs w:val="20"/>
        </w:rPr>
        <w:t>Before the new product is put into production</w:t>
      </w:r>
      <w:r>
        <w:rPr>
          <w:rFonts w:hint="eastAsia" w:ascii="黑体" w:hAnsi="黑体" w:eastAsia="黑体" w:cs="黑体"/>
          <w:kern w:val="0"/>
          <w:szCs w:val="20"/>
        </w:rPr>
        <w:t>;</w:t>
      </w:r>
    </w:p>
    <w:p w14:paraId="67E7E3B1">
      <w:pPr>
        <w:widowControl/>
        <w:autoSpaceDE w:val="0"/>
        <w:autoSpaceDN w:val="0"/>
        <w:rPr>
          <w:rFonts w:ascii="黑体" w:hAnsi="黑体" w:eastAsia="黑体" w:cs="黑体"/>
          <w:kern w:val="0"/>
          <w:szCs w:val="20"/>
        </w:rPr>
      </w:pPr>
      <w:r>
        <w:rPr>
          <w:rFonts w:hint="eastAsia" w:ascii="黑体" w:hAnsi="黑体" w:eastAsia="黑体" w:cs="黑体"/>
          <w:kern w:val="0"/>
          <w:szCs w:val="20"/>
        </w:rPr>
        <w:t>——Significant difference in the delivery inspection result from the last type examination results;</w:t>
      </w:r>
    </w:p>
    <w:p w14:paraId="4616F20A">
      <w:pPr>
        <w:widowControl/>
        <w:autoSpaceDE w:val="0"/>
        <w:autoSpaceDN w:val="0"/>
        <w:rPr>
          <w:rFonts w:ascii="黑体" w:hAnsi="黑体" w:eastAsia="黑体" w:cs="黑体"/>
          <w:kern w:val="0"/>
          <w:szCs w:val="20"/>
        </w:rPr>
      </w:pPr>
      <w:r>
        <w:rPr>
          <w:rFonts w:hint="eastAsia" w:ascii="黑体" w:hAnsi="黑体" w:eastAsia="黑体" w:cs="黑体"/>
          <w:kern w:val="0"/>
          <w:szCs w:val="20"/>
        </w:rPr>
        <w:t>——</w:t>
      </w:r>
      <w:r>
        <w:rPr>
          <w:rFonts w:ascii="黑体" w:hAnsi="黑体" w:eastAsia="黑体" w:cs="黑体"/>
          <w:kern w:val="0"/>
          <w:szCs w:val="20"/>
        </w:rPr>
        <w:t>When replacing equipment, main raw and auxiliary materials or changing key processes may affect product quality;</w:t>
      </w:r>
    </w:p>
    <w:p w14:paraId="79504352">
      <w:pPr>
        <w:widowControl/>
        <w:autoSpaceDE w:val="0"/>
        <w:autoSpaceDN w:val="0"/>
        <w:rPr>
          <w:rFonts w:ascii="黑体" w:hAnsi="黑体" w:eastAsia="黑体" w:cs="黑体"/>
          <w:kern w:val="0"/>
          <w:szCs w:val="20"/>
        </w:rPr>
      </w:pPr>
      <w:r>
        <w:rPr>
          <w:rFonts w:hint="eastAsia" w:ascii="黑体" w:hAnsi="黑体" w:eastAsia="黑体" w:cs="黑体"/>
          <w:kern w:val="0"/>
          <w:szCs w:val="20"/>
        </w:rPr>
        <w:t>——</w:t>
      </w:r>
      <w:r>
        <w:rPr>
          <w:rFonts w:ascii="黑体" w:hAnsi="黑体" w:eastAsia="黑体" w:cs="黑体"/>
          <w:kern w:val="0"/>
          <w:szCs w:val="20"/>
        </w:rPr>
        <w:t xml:space="preserve">When production is </w:t>
      </w:r>
      <w:r>
        <w:rPr>
          <w:rFonts w:hint="eastAsia" w:ascii="黑体" w:hAnsi="黑体" w:eastAsia="黑体" w:cs="黑体"/>
          <w:kern w:val="0"/>
          <w:szCs w:val="20"/>
        </w:rPr>
        <w:t>recovered</w:t>
      </w:r>
      <w:r>
        <w:rPr>
          <w:rFonts w:ascii="黑体" w:hAnsi="黑体" w:eastAsia="黑体" w:cs="黑体"/>
          <w:kern w:val="0"/>
          <w:szCs w:val="20"/>
        </w:rPr>
        <w:t xml:space="preserve"> after production is stopped for half a year or more;</w:t>
      </w:r>
    </w:p>
    <w:p w14:paraId="17338AE4">
      <w:pPr>
        <w:widowControl/>
        <w:autoSpaceDE w:val="0"/>
        <w:autoSpaceDN w:val="0"/>
        <w:rPr>
          <w:rFonts w:ascii="黑体" w:hAnsi="黑体" w:eastAsia="黑体" w:cs="黑体"/>
          <w:kern w:val="0"/>
          <w:szCs w:val="20"/>
        </w:rPr>
      </w:pPr>
      <w:r>
        <w:rPr>
          <w:rFonts w:hint="eastAsia" w:ascii="黑体" w:hAnsi="黑体" w:eastAsia="黑体" w:cs="黑体"/>
          <w:kern w:val="0"/>
          <w:szCs w:val="20"/>
        </w:rPr>
        <w:t>——</w:t>
      </w:r>
      <w:r>
        <w:rPr>
          <w:rFonts w:ascii="黑体" w:hAnsi="黑体" w:eastAsia="黑体" w:cs="黑体"/>
          <w:kern w:val="0"/>
          <w:szCs w:val="20"/>
        </w:rPr>
        <w:t>When the national supervision institution puts forward the requirements for type inspection.</w:t>
      </w:r>
    </w:p>
    <w:p w14:paraId="2F640819">
      <w:pPr>
        <w:pStyle w:val="43"/>
      </w:pPr>
      <w:r>
        <w:t>9</w:t>
      </w:r>
      <w:r>
        <w:rPr>
          <w:rFonts w:hint="eastAsia"/>
        </w:rPr>
        <w:t>.</w:t>
      </w:r>
      <w:r>
        <w:t>4</w:t>
      </w:r>
      <w:r>
        <w:rPr>
          <w:rFonts w:hint="eastAsia"/>
        </w:rPr>
        <w:t xml:space="preserve"> Judgment rules</w:t>
      </w:r>
    </w:p>
    <w:p w14:paraId="2B97748F">
      <w:pPr>
        <w:pStyle w:val="70"/>
      </w:pPr>
      <w:r>
        <w:rPr>
          <w:bCs/>
        </w:rPr>
        <w:t>9</w:t>
      </w:r>
      <w:r>
        <w:rPr>
          <w:rFonts w:hint="eastAsia"/>
          <w:bCs/>
        </w:rPr>
        <w:t>.</w:t>
      </w:r>
      <w:r>
        <w:rPr>
          <w:bCs/>
        </w:rPr>
        <w:t>4</w:t>
      </w:r>
      <w:r>
        <w:rPr>
          <w:rFonts w:hint="eastAsia"/>
          <w:bCs/>
        </w:rPr>
        <w:t xml:space="preserve">.1 </w:t>
      </w:r>
      <w:r>
        <w:rPr>
          <w:rFonts w:hint="eastAsia"/>
        </w:rPr>
        <w:t>Take the samples for inspection, if all inspection items meet the requirements, the batch product is judged to be in compliance with this document.</w:t>
      </w:r>
    </w:p>
    <w:p w14:paraId="6C5F64BE">
      <w:pPr>
        <w:pStyle w:val="70"/>
      </w:pPr>
      <w:r>
        <w:rPr>
          <w:bCs/>
        </w:rPr>
        <w:t>9</w:t>
      </w:r>
      <w:r>
        <w:rPr>
          <w:rFonts w:hint="eastAsia"/>
          <w:bCs/>
        </w:rPr>
        <w:t>.</w:t>
      </w:r>
      <w:r>
        <w:rPr>
          <w:bCs/>
        </w:rPr>
        <w:t>4</w:t>
      </w:r>
      <w:r>
        <w:rPr>
          <w:rFonts w:hint="eastAsia"/>
          <w:bCs/>
        </w:rPr>
        <w:t>.2</w:t>
      </w:r>
      <w:r>
        <w:rPr>
          <w:rFonts w:hint="eastAsia"/>
        </w:rPr>
        <w:t xml:space="preserve"> If the results of one to two items do not meet the requirements,</w:t>
      </w:r>
      <w:bookmarkStart w:id="25" w:name="_Hlk202622068"/>
      <w:r>
        <w:rPr>
          <w:rFonts w:hint="eastAsia"/>
        </w:rPr>
        <w:t xml:space="preserve"> twice the amount of samples</w:t>
      </w:r>
      <w:bookmarkEnd w:id="25"/>
      <w:r>
        <w:rPr>
          <w:rFonts w:hint="eastAsia"/>
        </w:rPr>
        <w:t xml:space="preserve"> from the same batch shall be inspected again, and the re-inspection results shall prevail. If there is still one item that does not meet the requirements, the batch of product is judged as non-compliant with this document. If there are three or more items that do not meet the requirements, the batch of product is judged as non-compliant with this document.</w:t>
      </w:r>
    </w:p>
    <w:p w14:paraId="22A8C237">
      <w:pPr>
        <w:pStyle w:val="89"/>
        <w:numPr>
          <w:ilvl w:val="0"/>
          <w:numId w:val="0"/>
        </w:numPr>
        <w:spacing w:before="312" w:after="312"/>
        <w:rPr>
          <w:rFonts w:hAnsi="黑体" w:cs="黑体"/>
          <w:b/>
          <w:bCs/>
          <w:szCs w:val="21"/>
        </w:rPr>
      </w:pPr>
      <w:r>
        <w:rPr>
          <w:rFonts w:hAnsi="黑体" w:cs="黑体"/>
          <w:b/>
          <w:bCs/>
          <w:szCs w:val="21"/>
        </w:rPr>
        <w:t>10</w:t>
      </w:r>
      <w:r>
        <w:rPr>
          <w:rFonts w:hint="eastAsia" w:hAnsi="黑体" w:cs="黑体"/>
          <w:b/>
          <w:bCs/>
          <w:szCs w:val="21"/>
        </w:rPr>
        <w:t xml:space="preserve"> </w:t>
      </w:r>
      <w:r>
        <w:rPr>
          <w:rFonts w:hint="eastAsia" w:hAnsi="黑体"/>
          <w:b/>
          <w:bCs/>
        </w:rPr>
        <w:t>Labeling, packaging, transportation and storage</w:t>
      </w:r>
    </w:p>
    <w:p w14:paraId="3F2F6EC1">
      <w:pPr>
        <w:pStyle w:val="43"/>
      </w:pPr>
      <w:r>
        <w:t>10</w:t>
      </w:r>
      <w:r>
        <w:rPr>
          <w:rFonts w:hint="eastAsia"/>
        </w:rPr>
        <w:t>.1 Labeling</w:t>
      </w:r>
    </w:p>
    <w:p w14:paraId="19B8B37D">
      <w:pPr>
        <w:pStyle w:val="23"/>
        <w:spacing w:before="156" w:beforeLines="50" w:after="156" w:afterLines="50"/>
        <w:ind w:firstLine="0" w:firstLineChars="0"/>
        <w:rPr>
          <w:rFonts w:ascii="黑体" w:hAnsi="黑体" w:eastAsia="黑体" w:cs="黑体"/>
        </w:rPr>
      </w:pPr>
      <w:r>
        <w:rPr>
          <w:rFonts w:ascii="黑体" w:hAnsi="黑体" w:eastAsia="黑体" w:cs="黑体"/>
        </w:rPr>
        <w:t xml:space="preserve">The packaging pictorial markings for handling of goods shall comply with the requirements of </w:t>
      </w:r>
      <w:r>
        <w:rPr>
          <w:rFonts w:ascii="黑体" w:hAnsi="黑体" w:eastAsia="黑体" w:cs="黑体"/>
          <w:i/>
        </w:rPr>
        <w:t>GB/T191</w:t>
      </w:r>
      <w:r>
        <w:rPr>
          <w:rFonts w:ascii="黑体" w:hAnsi="黑体" w:eastAsia="黑体" w:cs="黑体"/>
        </w:rPr>
        <w:t xml:space="preserve"> and shall mark the product classification.</w:t>
      </w:r>
    </w:p>
    <w:p w14:paraId="5DCA7FED">
      <w:pPr>
        <w:pStyle w:val="43"/>
      </w:pPr>
      <w:r>
        <w:t>10</w:t>
      </w:r>
      <w:r>
        <w:rPr>
          <w:rFonts w:hint="eastAsia"/>
        </w:rPr>
        <w:t>.2 Packaging</w:t>
      </w:r>
    </w:p>
    <w:p w14:paraId="3C9A85CF">
      <w:pPr>
        <w:pStyle w:val="70"/>
      </w:pPr>
      <w:r>
        <w:t>10</w:t>
      </w:r>
      <w:r>
        <w:rPr>
          <w:rFonts w:hint="eastAsia"/>
        </w:rPr>
        <w:t xml:space="preserve">.2.1 </w:t>
      </w:r>
      <w:r>
        <w:t>Syrup products: the packaging container shall be clean, sanitary and undamaged.</w:t>
      </w:r>
    </w:p>
    <w:p w14:paraId="0F0C2075">
      <w:pPr>
        <w:pStyle w:val="70"/>
      </w:pPr>
      <w:r>
        <w:t>10</w:t>
      </w:r>
      <w:r>
        <w:rPr>
          <w:rFonts w:hint="eastAsia"/>
        </w:rPr>
        <w:t>.2.</w:t>
      </w:r>
      <w:r>
        <w:t>2</w:t>
      </w:r>
      <w:r>
        <w:rPr>
          <w:rFonts w:hint="eastAsia"/>
        </w:rPr>
        <w:t xml:space="preserve"> </w:t>
      </w:r>
      <w:r>
        <w:t>Sugar powder products: the inner packaging is made of polyethylene plastic or aluminum foil, as well as other packaging materials that meet the food requirements; The outer packaging shall be made of paper plastic composite bags or cardboard barrels. The packaging shall be solid, the labels shall be clear and tidy, and the bag mouth shall be sealed to ensure no leakage during loading, unloading, transportation and storage. Or choose packaging according to customer requirements.</w:t>
      </w:r>
    </w:p>
    <w:p w14:paraId="5F45DC34">
      <w:pPr>
        <w:pStyle w:val="43"/>
      </w:pPr>
      <w:r>
        <w:t>10</w:t>
      </w:r>
      <w:r>
        <w:rPr>
          <w:rFonts w:hint="eastAsia"/>
        </w:rPr>
        <w:t>.3</w:t>
      </w:r>
      <w:r>
        <w:t xml:space="preserve"> </w:t>
      </w:r>
      <w:r>
        <w:rPr>
          <w:rFonts w:hint="eastAsia"/>
        </w:rPr>
        <w:t>Transportation</w:t>
      </w:r>
    </w:p>
    <w:p w14:paraId="161D9D78">
      <w:pPr>
        <w:pStyle w:val="70"/>
      </w:pPr>
      <w:r>
        <w:t>10</w:t>
      </w:r>
      <w:r>
        <w:rPr>
          <w:rFonts w:hint="eastAsia"/>
        </w:rPr>
        <w:t xml:space="preserve">.3.1 </w:t>
      </w:r>
      <w:r>
        <w:t>The product transportation tools shall be clean and pollution-free, and the products shall be protected from the sun and rain during transportation and shall not be loaded and transported together with toxic, harmful, odorous or affecting the product quality.</w:t>
      </w:r>
    </w:p>
    <w:p w14:paraId="092ED1A0">
      <w:pPr>
        <w:pStyle w:val="70"/>
      </w:pPr>
      <w:r>
        <w:t>10</w:t>
      </w:r>
      <w:r>
        <w:rPr>
          <w:rFonts w:hint="eastAsia"/>
        </w:rPr>
        <w:t xml:space="preserve">.3.2 </w:t>
      </w:r>
      <w:r>
        <w:t>Handle with care and do not throw, impact or squeeze.</w:t>
      </w:r>
    </w:p>
    <w:p w14:paraId="642C901C">
      <w:pPr>
        <w:pStyle w:val="43"/>
      </w:pPr>
      <w:r>
        <w:t>10</w:t>
      </w:r>
      <w:r>
        <w:rPr>
          <w:rFonts w:hint="eastAsia"/>
        </w:rPr>
        <w:t>.4</w:t>
      </w:r>
      <w:r>
        <w:t xml:space="preserve"> </w:t>
      </w:r>
      <w:r>
        <w:rPr>
          <w:rFonts w:hint="eastAsia"/>
        </w:rPr>
        <w:t>Storage</w:t>
      </w:r>
    </w:p>
    <w:p w14:paraId="1CA169BA">
      <w:pPr>
        <w:pStyle w:val="70"/>
      </w:pPr>
      <w:r>
        <w:t>10</w:t>
      </w:r>
      <w:r>
        <w:rPr>
          <w:rFonts w:hint="eastAsia"/>
        </w:rPr>
        <w:t xml:space="preserve">.4.1 Storage shall be in a ventilated, dry and clean warehouse, strictly protected from sun, rain and fire; any kindling material is prohibited. </w:t>
      </w:r>
    </w:p>
    <w:p w14:paraId="7761B918">
      <w:pPr>
        <w:pStyle w:val="70"/>
      </w:pPr>
      <w:r>
        <w:t>10</w:t>
      </w:r>
      <w:r>
        <w:rPr>
          <w:rFonts w:hint="eastAsia"/>
        </w:rPr>
        <w:t>.4.2 Storage shall be protected from toxic, hazardous, corrosive, and abnormal odor articles.</w:t>
      </w:r>
    </w:p>
    <w:p w14:paraId="7B06B438">
      <w:pPr>
        <w:widowControl/>
        <w:jc w:val="left"/>
        <w:rPr>
          <w:rFonts w:ascii="黑体" w:hAnsi="黑体" w:eastAsia="黑体"/>
          <w:kern w:val="0"/>
          <w:szCs w:val="20"/>
        </w:rPr>
      </w:pPr>
      <w:r>
        <w:rPr>
          <w:rFonts w:ascii="黑体" w:hAnsi="黑体" w:eastAsia="黑体"/>
        </w:rPr>
        <w:br w:type="page"/>
      </w:r>
    </w:p>
    <w:p w14:paraId="4B3CB4C4">
      <w:pPr>
        <w:pStyle w:val="23"/>
        <w:ind w:firstLine="0" w:firstLineChars="0"/>
        <w:jc w:val="center"/>
        <w:rPr>
          <w:rFonts w:ascii="黑体" w:hAnsi="黑体" w:eastAsia="黑体" w:cs="黑体"/>
        </w:rPr>
      </w:pPr>
      <w:r>
        <w:rPr>
          <w:rFonts w:hint="eastAsia" w:ascii="黑体" w:hAnsi="黑体" w:eastAsia="黑体" w:cs="黑体"/>
        </w:rPr>
        <w:t>Annex A</w:t>
      </w:r>
    </w:p>
    <w:p w14:paraId="72EF96BF">
      <w:pPr>
        <w:pStyle w:val="23"/>
        <w:ind w:firstLine="0" w:firstLineChars="0"/>
        <w:jc w:val="center"/>
        <w:rPr>
          <w:rFonts w:ascii="黑体" w:hAnsi="黑体" w:eastAsia="黑体"/>
        </w:rPr>
      </w:pPr>
      <w:r>
        <w:rPr>
          <w:rFonts w:hint="eastAsia" w:ascii="黑体" w:hAnsi="黑体" w:eastAsia="黑体" w:cs="黑体"/>
        </w:rPr>
        <w:t>(</w:t>
      </w:r>
      <w:r>
        <w:rPr>
          <w:rFonts w:ascii="黑体" w:hAnsi="黑体" w:eastAsia="黑体" w:cs="黑体"/>
        </w:rPr>
        <w:t>Normative)</w:t>
      </w:r>
    </w:p>
    <w:p w14:paraId="6C770B87">
      <w:pPr>
        <w:pStyle w:val="23"/>
        <w:ind w:firstLine="0" w:firstLineChars="0"/>
        <w:jc w:val="center"/>
        <w:rPr>
          <w:rFonts w:ascii="黑体" w:hAnsi="黑体" w:eastAsia="黑体" w:cs="黑体"/>
        </w:rPr>
      </w:pPr>
      <w:r>
        <w:rPr>
          <w:rFonts w:ascii="黑体" w:hAnsi="黑体" w:eastAsia="黑体" w:cs="黑体"/>
        </w:rPr>
        <w:t>Method for determination of xylo-oligosaccharides content - High performance liquid chromatography</w:t>
      </w:r>
    </w:p>
    <w:p w14:paraId="2E023AD9">
      <w:pPr>
        <w:pStyle w:val="23"/>
        <w:ind w:firstLine="0" w:firstLineChars="0"/>
        <w:rPr>
          <w:rFonts w:ascii="黑体" w:hAnsi="黑体" w:eastAsia="黑体" w:cs="黑体"/>
        </w:rPr>
      </w:pPr>
    </w:p>
    <w:p w14:paraId="2698539A">
      <w:pPr>
        <w:pStyle w:val="70"/>
      </w:pPr>
      <w:r>
        <w:rPr>
          <w:rFonts w:hint="eastAsia"/>
        </w:rPr>
        <w:t>A.1 P</w:t>
      </w:r>
      <w:r>
        <w:t>rinciple</w:t>
      </w:r>
    </w:p>
    <w:p w14:paraId="3CCBFA56">
      <w:pPr>
        <w:pStyle w:val="23"/>
        <w:ind w:firstLine="0" w:firstLineChars="0"/>
        <w:rPr>
          <w:rFonts w:ascii="黑体" w:hAnsi="黑体" w:eastAsia="黑体" w:cs="黑体"/>
        </w:rPr>
      </w:pPr>
      <w:r>
        <w:rPr>
          <w:rFonts w:ascii="黑体" w:hAnsi="黑体" w:eastAsia="黑体" w:cs="黑体"/>
        </w:rPr>
        <w:t>The components that enter the chromatographic column at the same time are repeatedly distributed between the two phases of the chromatographic column with the mobile phase due to the different dissolution, adsorption, permeation or ion exchange between the mobile phase and the stationary phase. Due to the different moving speed of the components in the chromatographic column, they separate from each other after passing through a certain length of chromatographic column, flow out of the chromatographic column in sequence, enter the signal detector, display the spectral peak value of each component on the recorder or data device, compare and determine the quality according to the retention time, and calculate the content of various sugar components according to the peak area with xylose as the reference.</w:t>
      </w:r>
    </w:p>
    <w:p w14:paraId="784F8257">
      <w:pPr>
        <w:pStyle w:val="70"/>
      </w:pPr>
      <w:r>
        <w:rPr>
          <w:rFonts w:hint="eastAsia"/>
        </w:rPr>
        <w:t>A.</w:t>
      </w:r>
      <w:r>
        <w:t>2</w:t>
      </w:r>
      <w:r>
        <w:rPr>
          <w:rFonts w:hint="eastAsia"/>
        </w:rPr>
        <w:t xml:space="preserve"> </w:t>
      </w:r>
      <w:r>
        <w:t>Reagents and materials</w:t>
      </w:r>
    </w:p>
    <w:p w14:paraId="1D48404A">
      <w:pPr>
        <w:pStyle w:val="23"/>
        <w:ind w:firstLine="0" w:firstLineChars="0"/>
        <w:rPr>
          <w:rFonts w:ascii="黑体" w:hAnsi="黑体" w:eastAsia="黑体" w:cs="黑体"/>
        </w:rPr>
      </w:pPr>
      <w:r>
        <w:rPr>
          <w:rFonts w:ascii="黑体" w:hAnsi="黑体" w:eastAsia="黑体" w:cs="黑体"/>
        </w:rPr>
        <w:t>Unless otherwise specified, use only analytically pure reagents.</w:t>
      </w:r>
    </w:p>
    <w:p w14:paraId="77D713F2">
      <w:pPr>
        <w:pStyle w:val="70"/>
      </w:pPr>
      <w:r>
        <w:rPr>
          <w:rFonts w:hint="eastAsia"/>
        </w:rPr>
        <w:t>A.</w:t>
      </w:r>
      <w:r>
        <w:t>2</w:t>
      </w:r>
      <w:r>
        <w:rPr>
          <w:rFonts w:hint="eastAsia"/>
        </w:rPr>
        <w:t xml:space="preserve">.1 </w:t>
      </w:r>
      <w:r>
        <w:t>Reagents</w:t>
      </w:r>
    </w:p>
    <w:p w14:paraId="11252C8B">
      <w:pPr>
        <w:pStyle w:val="23"/>
        <w:ind w:firstLine="0" w:firstLineChars="0"/>
        <w:rPr>
          <w:rFonts w:ascii="黑体" w:hAnsi="黑体" w:eastAsia="黑体" w:cs="黑体"/>
        </w:rPr>
      </w:pPr>
      <w:r>
        <w:rPr>
          <w:rFonts w:hint="eastAsia" w:ascii="黑体" w:hAnsi="黑体" w:eastAsia="黑体" w:cs="黑体"/>
        </w:rPr>
        <w:t xml:space="preserve">A.2.1.1 Compound glucoamylase: glucoamylase activity≥100000 </w:t>
      </w:r>
      <w:r>
        <w:rPr>
          <w:rFonts w:ascii="黑体" w:hAnsi="黑体" w:eastAsia="黑体" w:cs="黑体"/>
        </w:rPr>
        <w:t>U</w:t>
      </w:r>
      <w:r>
        <w:rPr>
          <w:rFonts w:hint="eastAsia" w:ascii="黑体" w:hAnsi="黑体" w:eastAsia="黑体" w:cs="黑体"/>
        </w:rPr>
        <w:t>/m</w:t>
      </w:r>
      <w:r>
        <w:rPr>
          <w:rFonts w:ascii="黑体" w:hAnsi="黑体" w:eastAsia="黑体" w:cs="黑体"/>
        </w:rPr>
        <w:t>L</w:t>
      </w:r>
      <w:r>
        <w:rPr>
          <w:rFonts w:hint="eastAsia" w:ascii="黑体" w:hAnsi="黑体" w:eastAsia="黑体" w:cs="黑体"/>
        </w:rPr>
        <w:t>, pullulanase activity≥1000</w:t>
      </w:r>
      <w:r>
        <w:rPr>
          <w:rFonts w:ascii="黑体" w:hAnsi="黑体" w:eastAsia="黑体" w:cs="黑体"/>
        </w:rPr>
        <w:t>U</w:t>
      </w:r>
      <w:r>
        <w:rPr>
          <w:rFonts w:hint="eastAsia" w:ascii="黑体" w:hAnsi="黑体" w:eastAsia="黑体" w:cs="黑体"/>
        </w:rPr>
        <w:t>/m</w:t>
      </w:r>
      <w:r>
        <w:rPr>
          <w:rFonts w:ascii="黑体" w:hAnsi="黑体" w:eastAsia="黑体" w:cs="黑体"/>
        </w:rPr>
        <w:t>L</w:t>
      </w:r>
    </w:p>
    <w:p w14:paraId="5A2A8D43">
      <w:pPr>
        <w:pStyle w:val="23"/>
        <w:ind w:firstLine="0" w:firstLineChars="0"/>
        <w:rPr>
          <w:rFonts w:ascii="黑体" w:hAnsi="黑体" w:eastAsia="黑体" w:cs="黑体"/>
        </w:rPr>
      </w:pPr>
      <w:r>
        <w:rPr>
          <w:rFonts w:hint="eastAsia" w:ascii="黑体" w:hAnsi="黑体" w:eastAsia="黑体" w:cs="黑体"/>
        </w:rPr>
        <w:t>A.2.1.</w:t>
      </w:r>
      <w:r>
        <w:rPr>
          <w:rFonts w:ascii="黑体" w:hAnsi="黑体" w:eastAsia="黑体" w:cs="黑体"/>
        </w:rPr>
        <w:t>2 Anhydrous ethanol (C</w:t>
      </w:r>
      <w:r>
        <w:rPr>
          <w:rFonts w:ascii="黑体" w:hAnsi="黑体" w:eastAsia="黑体" w:cs="黑体"/>
          <w:vertAlign w:val="subscript"/>
        </w:rPr>
        <w:t>2</w:t>
      </w:r>
      <w:r>
        <w:rPr>
          <w:rFonts w:ascii="黑体" w:hAnsi="黑体" w:eastAsia="黑体" w:cs="黑体"/>
        </w:rPr>
        <w:t>H</w:t>
      </w:r>
      <w:r>
        <w:rPr>
          <w:rFonts w:ascii="黑体" w:hAnsi="黑体" w:eastAsia="黑体" w:cs="黑体"/>
          <w:vertAlign w:val="subscript"/>
        </w:rPr>
        <w:t>5</w:t>
      </w:r>
      <w:r>
        <w:rPr>
          <w:rFonts w:ascii="黑体" w:hAnsi="黑体" w:eastAsia="黑体" w:cs="黑体"/>
        </w:rPr>
        <w:t>OH): analytically pure.</w:t>
      </w:r>
    </w:p>
    <w:p w14:paraId="2D7A2918">
      <w:pPr>
        <w:pStyle w:val="23"/>
        <w:ind w:firstLine="0" w:firstLineChars="0"/>
        <w:rPr>
          <w:rFonts w:ascii="黑体" w:hAnsi="黑体" w:eastAsia="黑体" w:cs="黑体"/>
        </w:rPr>
      </w:pPr>
      <w:r>
        <w:rPr>
          <w:rFonts w:hint="eastAsia" w:ascii="黑体" w:hAnsi="黑体" w:eastAsia="黑体" w:cs="黑体"/>
        </w:rPr>
        <w:t>A.2.1.</w:t>
      </w:r>
      <w:r>
        <w:rPr>
          <w:rFonts w:ascii="黑体" w:hAnsi="黑体" w:eastAsia="黑体" w:cs="黑体"/>
        </w:rPr>
        <w:t>3 Water: class I water specified in GB/T6682.</w:t>
      </w:r>
    </w:p>
    <w:p w14:paraId="42874AD2">
      <w:pPr>
        <w:pStyle w:val="70"/>
      </w:pPr>
      <w:r>
        <w:rPr>
          <w:rFonts w:hint="eastAsia"/>
        </w:rPr>
        <w:t>A.</w:t>
      </w:r>
      <w:r>
        <w:t>2</w:t>
      </w:r>
      <w:r>
        <w:rPr>
          <w:rFonts w:hint="eastAsia"/>
        </w:rPr>
        <w:t>.</w:t>
      </w:r>
      <w:r>
        <w:t>2</w:t>
      </w:r>
      <w:r>
        <w:rPr>
          <w:rFonts w:hint="eastAsia"/>
        </w:rPr>
        <w:t xml:space="preserve"> </w:t>
      </w:r>
      <w:r>
        <w:t>Standard sample/standard material</w:t>
      </w:r>
    </w:p>
    <w:p w14:paraId="5B4E309B">
      <w:pPr>
        <w:pStyle w:val="23"/>
        <w:ind w:firstLine="0" w:firstLineChars="0"/>
        <w:rPr>
          <w:rFonts w:ascii="黑体" w:hAnsi="黑体" w:eastAsia="黑体" w:cs="黑体"/>
        </w:rPr>
      </w:pPr>
      <w:r>
        <w:rPr>
          <w:rFonts w:hint="eastAsia" w:ascii="黑体" w:hAnsi="黑体" w:eastAsia="黑体" w:cs="黑体"/>
        </w:rPr>
        <w:t>A.2.</w:t>
      </w:r>
      <w:r>
        <w:rPr>
          <w:rFonts w:ascii="黑体" w:hAnsi="黑体" w:eastAsia="黑体" w:cs="黑体"/>
        </w:rPr>
        <w:t>2</w:t>
      </w:r>
      <w:r>
        <w:rPr>
          <w:rFonts w:hint="eastAsia" w:ascii="黑体" w:hAnsi="黑体" w:eastAsia="黑体" w:cs="黑体"/>
        </w:rPr>
        <w:t>.1</w:t>
      </w:r>
      <w:r>
        <w:rPr>
          <w:rFonts w:ascii="黑体" w:hAnsi="黑体" w:eastAsia="黑体" w:cs="黑体"/>
        </w:rPr>
        <w:t xml:space="preserve"> </w:t>
      </w:r>
      <w:r>
        <w:rPr>
          <w:rFonts w:hint="eastAsia" w:ascii="黑体" w:hAnsi="黑体" w:eastAsia="黑体" w:cs="黑体"/>
        </w:rPr>
        <w:t xml:space="preserve">D-xylose </w:t>
      </w:r>
      <w:r>
        <w:rPr>
          <w:rFonts w:ascii="黑体" w:hAnsi="黑体" w:eastAsia="黑体" w:cs="黑体"/>
        </w:rPr>
        <w:t>standard</w:t>
      </w:r>
      <w:r>
        <w:rPr>
          <w:rFonts w:hint="eastAsia" w:ascii="黑体" w:hAnsi="黑体" w:eastAsia="黑体" w:cs="黑体"/>
        </w:rPr>
        <w:t xml:space="preserve"> sample/</w:t>
      </w:r>
      <w:r>
        <w:rPr>
          <w:rFonts w:ascii="黑体" w:hAnsi="黑体" w:eastAsia="黑体" w:cs="黑体"/>
        </w:rPr>
        <w:t>standard</w:t>
      </w:r>
      <w:r>
        <w:rPr>
          <w:rFonts w:hint="eastAsia" w:ascii="黑体" w:hAnsi="黑体" w:eastAsia="黑体" w:cs="黑体"/>
        </w:rPr>
        <w:t xml:space="preserve"> material: CAS No. 58-86-6, purity≥99.0%.</w:t>
      </w:r>
    </w:p>
    <w:p w14:paraId="61AB8DBD">
      <w:pPr>
        <w:pStyle w:val="23"/>
        <w:ind w:firstLine="0" w:firstLineChars="0"/>
        <w:rPr>
          <w:rFonts w:ascii="黑体" w:hAnsi="黑体" w:eastAsia="黑体" w:cs="黑体"/>
        </w:rPr>
      </w:pPr>
      <w:r>
        <w:rPr>
          <w:rFonts w:hint="eastAsia" w:ascii="黑体" w:hAnsi="黑体" w:eastAsia="黑体" w:cs="黑体"/>
        </w:rPr>
        <w:t>A.2.</w:t>
      </w:r>
      <w:r>
        <w:rPr>
          <w:rFonts w:ascii="黑体" w:hAnsi="黑体" w:eastAsia="黑体" w:cs="黑体"/>
        </w:rPr>
        <w:t>2</w:t>
      </w:r>
      <w:r>
        <w:rPr>
          <w:rFonts w:hint="eastAsia" w:ascii="黑体" w:hAnsi="黑体" w:eastAsia="黑体" w:cs="黑体"/>
        </w:rPr>
        <w:t>.</w:t>
      </w:r>
      <w:r>
        <w:rPr>
          <w:rFonts w:ascii="黑体" w:hAnsi="黑体" w:eastAsia="黑体" w:cs="黑体"/>
        </w:rPr>
        <w:t>2 Xylobiose standard</w:t>
      </w:r>
      <w:r>
        <w:rPr>
          <w:rFonts w:hint="eastAsia" w:ascii="黑体" w:hAnsi="黑体" w:eastAsia="黑体" w:cs="黑体"/>
        </w:rPr>
        <w:t xml:space="preserve"> sample/</w:t>
      </w:r>
      <w:r>
        <w:rPr>
          <w:rFonts w:ascii="黑体" w:hAnsi="黑体" w:eastAsia="黑体" w:cs="黑体"/>
        </w:rPr>
        <w:t>standard</w:t>
      </w:r>
      <w:r>
        <w:rPr>
          <w:rFonts w:hint="eastAsia" w:ascii="黑体" w:hAnsi="黑体" w:eastAsia="黑体" w:cs="黑体"/>
        </w:rPr>
        <w:t xml:space="preserve"> material: CAS No. </w:t>
      </w:r>
      <w:r>
        <w:rPr>
          <w:rFonts w:ascii="黑体" w:hAnsi="黑体" w:eastAsia="黑体" w:cs="黑体"/>
        </w:rPr>
        <w:t>6</w:t>
      </w:r>
      <w:r>
        <w:rPr>
          <w:rFonts w:hint="eastAsia" w:ascii="黑体" w:hAnsi="黑体" w:eastAsia="黑体" w:cs="黑体"/>
        </w:rPr>
        <w:t>8</w:t>
      </w:r>
      <w:r>
        <w:rPr>
          <w:rFonts w:ascii="黑体" w:hAnsi="黑体" w:eastAsia="黑体" w:cs="黑体"/>
        </w:rPr>
        <w:t>60</w:t>
      </w:r>
      <w:r>
        <w:rPr>
          <w:rFonts w:hint="eastAsia" w:ascii="黑体" w:hAnsi="黑体" w:eastAsia="黑体" w:cs="黑体"/>
        </w:rPr>
        <w:t>-</w:t>
      </w:r>
      <w:r>
        <w:rPr>
          <w:rFonts w:ascii="黑体" w:hAnsi="黑体" w:eastAsia="黑体" w:cs="黑体"/>
        </w:rPr>
        <w:t>47</w:t>
      </w:r>
      <w:r>
        <w:rPr>
          <w:rFonts w:hint="eastAsia" w:ascii="黑体" w:hAnsi="黑体" w:eastAsia="黑体" w:cs="黑体"/>
        </w:rPr>
        <w:t>-</w:t>
      </w:r>
      <w:r>
        <w:rPr>
          <w:rFonts w:ascii="黑体" w:hAnsi="黑体" w:eastAsia="黑体" w:cs="黑体"/>
        </w:rPr>
        <w:t>5</w:t>
      </w:r>
      <w:r>
        <w:rPr>
          <w:rFonts w:hint="eastAsia" w:ascii="黑体" w:hAnsi="黑体" w:eastAsia="黑体" w:cs="黑体"/>
        </w:rPr>
        <w:t>, purity≥9</w:t>
      </w:r>
      <w:r>
        <w:rPr>
          <w:rFonts w:ascii="黑体" w:hAnsi="黑体" w:eastAsia="黑体" w:cs="黑体"/>
        </w:rPr>
        <w:t>5</w:t>
      </w:r>
      <w:r>
        <w:rPr>
          <w:rFonts w:hint="eastAsia" w:ascii="黑体" w:hAnsi="黑体" w:eastAsia="黑体" w:cs="黑体"/>
        </w:rPr>
        <w:t>.0%</w:t>
      </w:r>
      <w:r>
        <w:rPr>
          <w:rFonts w:ascii="黑体" w:hAnsi="黑体" w:eastAsia="黑体" w:cs="黑体"/>
        </w:rPr>
        <w:t>.</w:t>
      </w:r>
    </w:p>
    <w:p w14:paraId="0D6966ED">
      <w:pPr>
        <w:pStyle w:val="23"/>
        <w:ind w:firstLine="0" w:firstLineChars="0"/>
        <w:rPr>
          <w:rFonts w:ascii="黑体" w:hAnsi="黑体" w:eastAsia="黑体" w:cs="黑体"/>
        </w:rPr>
      </w:pPr>
      <w:r>
        <w:rPr>
          <w:rFonts w:hint="eastAsia" w:ascii="黑体" w:hAnsi="黑体" w:eastAsia="黑体" w:cs="黑体"/>
        </w:rPr>
        <w:t>A.2.</w:t>
      </w:r>
      <w:r>
        <w:rPr>
          <w:rFonts w:ascii="黑体" w:hAnsi="黑体" w:eastAsia="黑体" w:cs="黑体"/>
        </w:rPr>
        <w:t>2</w:t>
      </w:r>
      <w:r>
        <w:rPr>
          <w:rFonts w:hint="eastAsia" w:ascii="黑体" w:hAnsi="黑体" w:eastAsia="黑体" w:cs="黑体"/>
        </w:rPr>
        <w:t>.</w:t>
      </w:r>
      <w:r>
        <w:rPr>
          <w:rFonts w:ascii="黑体" w:hAnsi="黑体" w:eastAsia="黑体" w:cs="黑体"/>
        </w:rPr>
        <w:t>3 Xylotriose standard</w:t>
      </w:r>
      <w:r>
        <w:rPr>
          <w:rFonts w:hint="eastAsia" w:ascii="黑体" w:hAnsi="黑体" w:eastAsia="黑体" w:cs="黑体"/>
        </w:rPr>
        <w:t xml:space="preserve"> sample/</w:t>
      </w:r>
      <w:r>
        <w:rPr>
          <w:rFonts w:ascii="黑体" w:hAnsi="黑体" w:eastAsia="黑体" w:cs="黑体"/>
        </w:rPr>
        <w:t>standard</w:t>
      </w:r>
      <w:r>
        <w:rPr>
          <w:rFonts w:hint="eastAsia" w:ascii="黑体" w:hAnsi="黑体" w:eastAsia="黑体" w:cs="黑体"/>
        </w:rPr>
        <w:t xml:space="preserve"> material: CAS No. </w:t>
      </w:r>
      <w:r>
        <w:rPr>
          <w:rFonts w:ascii="黑体" w:hAnsi="黑体" w:eastAsia="黑体" w:cs="黑体"/>
        </w:rPr>
        <w:t>47592</w:t>
      </w:r>
      <w:r>
        <w:rPr>
          <w:rFonts w:hint="eastAsia" w:ascii="黑体" w:hAnsi="黑体" w:eastAsia="黑体" w:cs="黑体"/>
        </w:rPr>
        <w:t>-</w:t>
      </w:r>
      <w:r>
        <w:rPr>
          <w:rFonts w:ascii="黑体" w:hAnsi="黑体" w:eastAsia="黑体" w:cs="黑体"/>
        </w:rPr>
        <w:t>59</w:t>
      </w:r>
      <w:r>
        <w:rPr>
          <w:rFonts w:hint="eastAsia" w:ascii="黑体" w:hAnsi="黑体" w:eastAsia="黑体" w:cs="黑体"/>
        </w:rPr>
        <w:t>-6, purity≥9</w:t>
      </w:r>
      <w:r>
        <w:rPr>
          <w:rFonts w:ascii="黑体" w:hAnsi="黑体" w:eastAsia="黑体" w:cs="黑体"/>
        </w:rPr>
        <w:t>5</w:t>
      </w:r>
      <w:r>
        <w:rPr>
          <w:rFonts w:hint="eastAsia" w:ascii="黑体" w:hAnsi="黑体" w:eastAsia="黑体" w:cs="黑体"/>
        </w:rPr>
        <w:t>.0%</w:t>
      </w:r>
      <w:r>
        <w:rPr>
          <w:rFonts w:ascii="黑体" w:hAnsi="黑体" w:eastAsia="黑体" w:cs="黑体"/>
        </w:rPr>
        <w:t>.</w:t>
      </w:r>
    </w:p>
    <w:p w14:paraId="1F9E4EB8">
      <w:pPr>
        <w:pStyle w:val="23"/>
        <w:ind w:firstLine="0" w:firstLineChars="0"/>
        <w:rPr>
          <w:rFonts w:ascii="黑体" w:hAnsi="黑体" w:eastAsia="黑体" w:cs="黑体"/>
        </w:rPr>
      </w:pPr>
      <w:r>
        <w:rPr>
          <w:rFonts w:hint="eastAsia" w:ascii="黑体" w:hAnsi="黑体" w:eastAsia="黑体" w:cs="黑体"/>
        </w:rPr>
        <w:t>A.2.</w:t>
      </w:r>
      <w:r>
        <w:rPr>
          <w:rFonts w:ascii="黑体" w:hAnsi="黑体" w:eastAsia="黑体" w:cs="黑体"/>
        </w:rPr>
        <w:t>2</w:t>
      </w:r>
      <w:r>
        <w:rPr>
          <w:rFonts w:hint="eastAsia" w:ascii="黑体" w:hAnsi="黑体" w:eastAsia="黑体" w:cs="黑体"/>
        </w:rPr>
        <w:t>.</w:t>
      </w:r>
      <w:r>
        <w:rPr>
          <w:rFonts w:ascii="黑体" w:hAnsi="黑体" w:eastAsia="黑体" w:cs="黑体"/>
        </w:rPr>
        <w:t>4 Xylotetraose standard</w:t>
      </w:r>
      <w:r>
        <w:rPr>
          <w:rFonts w:hint="eastAsia" w:ascii="黑体" w:hAnsi="黑体" w:eastAsia="黑体" w:cs="黑体"/>
        </w:rPr>
        <w:t xml:space="preserve"> sample/</w:t>
      </w:r>
      <w:r>
        <w:rPr>
          <w:rFonts w:ascii="黑体" w:hAnsi="黑体" w:eastAsia="黑体" w:cs="黑体"/>
        </w:rPr>
        <w:t>standard</w:t>
      </w:r>
      <w:r>
        <w:rPr>
          <w:rFonts w:hint="eastAsia" w:ascii="黑体" w:hAnsi="黑体" w:eastAsia="黑体" w:cs="黑体"/>
        </w:rPr>
        <w:t xml:space="preserve"> material: CAS No. </w:t>
      </w:r>
      <w:r>
        <w:rPr>
          <w:rFonts w:ascii="黑体" w:hAnsi="黑体" w:eastAsia="黑体" w:cs="黑体"/>
        </w:rPr>
        <w:t>22416</w:t>
      </w:r>
      <w:r>
        <w:rPr>
          <w:rFonts w:hint="eastAsia" w:ascii="黑体" w:hAnsi="黑体" w:eastAsia="黑体" w:cs="黑体"/>
        </w:rPr>
        <w:t>-</w:t>
      </w:r>
      <w:r>
        <w:rPr>
          <w:rFonts w:ascii="黑体" w:hAnsi="黑体" w:eastAsia="黑体" w:cs="黑体"/>
        </w:rPr>
        <w:t>5</w:t>
      </w:r>
      <w:r>
        <w:rPr>
          <w:rFonts w:hint="eastAsia" w:ascii="黑体" w:hAnsi="黑体" w:eastAsia="黑体" w:cs="黑体"/>
        </w:rPr>
        <w:t>8-6, purity≥9</w:t>
      </w:r>
      <w:r>
        <w:rPr>
          <w:rFonts w:ascii="黑体" w:hAnsi="黑体" w:eastAsia="黑体" w:cs="黑体"/>
        </w:rPr>
        <w:t>5</w:t>
      </w:r>
      <w:r>
        <w:rPr>
          <w:rFonts w:hint="eastAsia" w:ascii="黑体" w:hAnsi="黑体" w:eastAsia="黑体" w:cs="黑体"/>
        </w:rPr>
        <w:t>.0%</w:t>
      </w:r>
      <w:r>
        <w:rPr>
          <w:rFonts w:ascii="黑体" w:hAnsi="黑体" w:eastAsia="黑体" w:cs="黑体"/>
        </w:rPr>
        <w:t>.</w:t>
      </w:r>
    </w:p>
    <w:p w14:paraId="173E9A4D">
      <w:pPr>
        <w:pStyle w:val="23"/>
        <w:ind w:firstLine="0" w:firstLineChars="0"/>
        <w:rPr>
          <w:rFonts w:ascii="黑体" w:hAnsi="黑体" w:eastAsia="黑体" w:cs="黑体"/>
        </w:rPr>
      </w:pPr>
      <w:r>
        <w:rPr>
          <w:rFonts w:hint="eastAsia" w:ascii="黑体" w:hAnsi="黑体" w:eastAsia="黑体" w:cs="黑体"/>
        </w:rPr>
        <w:t>A.2.</w:t>
      </w:r>
      <w:r>
        <w:rPr>
          <w:rFonts w:ascii="黑体" w:hAnsi="黑体" w:eastAsia="黑体" w:cs="黑体"/>
        </w:rPr>
        <w:t>2</w:t>
      </w:r>
      <w:r>
        <w:rPr>
          <w:rFonts w:hint="eastAsia" w:ascii="黑体" w:hAnsi="黑体" w:eastAsia="黑体" w:cs="黑体"/>
        </w:rPr>
        <w:t>.</w:t>
      </w:r>
      <w:r>
        <w:rPr>
          <w:rFonts w:ascii="黑体" w:hAnsi="黑体" w:eastAsia="黑体" w:cs="黑体"/>
        </w:rPr>
        <w:t>5 Xylpent</w:t>
      </w:r>
      <w:r>
        <w:rPr>
          <w:rFonts w:hint="eastAsia" w:ascii="黑体" w:hAnsi="黑体" w:eastAsia="黑体" w:cs="黑体"/>
          <w:lang w:val="en-US" w:eastAsia="zh-CN"/>
        </w:rPr>
        <w:t>a</w:t>
      </w:r>
      <w:r>
        <w:rPr>
          <w:rFonts w:ascii="黑体" w:hAnsi="黑体" w:eastAsia="黑体" w:cs="黑体"/>
        </w:rPr>
        <w:t>ose standard</w:t>
      </w:r>
      <w:r>
        <w:rPr>
          <w:rFonts w:hint="eastAsia" w:ascii="黑体" w:hAnsi="黑体" w:eastAsia="黑体" w:cs="黑体"/>
        </w:rPr>
        <w:t xml:space="preserve"> sample/</w:t>
      </w:r>
      <w:r>
        <w:rPr>
          <w:rFonts w:ascii="黑体" w:hAnsi="黑体" w:eastAsia="黑体" w:cs="黑体"/>
        </w:rPr>
        <w:t>standard</w:t>
      </w:r>
      <w:r>
        <w:rPr>
          <w:rFonts w:hint="eastAsia" w:ascii="黑体" w:hAnsi="黑体" w:eastAsia="黑体" w:cs="黑体"/>
        </w:rPr>
        <w:t xml:space="preserve"> material: CAS No. </w:t>
      </w:r>
      <w:r>
        <w:rPr>
          <w:rFonts w:ascii="黑体" w:hAnsi="黑体" w:eastAsia="黑体" w:cs="黑体"/>
        </w:rPr>
        <w:t>49694</w:t>
      </w:r>
      <w:r>
        <w:rPr>
          <w:rFonts w:hint="eastAsia" w:ascii="黑体" w:hAnsi="黑体" w:eastAsia="黑体" w:cs="黑体"/>
        </w:rPr>
        <w:t>-</w:t>
      </w:r>
      <w:r>
        <w:rPr>
          <w:rFonts w:ascii="黑体" w:hAnsi="黑体" w:eastAsia="黑体" w:cs="黑体"/>
        </w:rPr>
        <w:t>20</w:t>
      </w:r>
      <w:r>
        <w:rPr>
          <w:rFonts w:hint="eastAsia" w:ascii="黑体" w:hAnsi="黑体" w:eastAsia="黑体" w:cs="黑体"/>
        </w:rPr>
        <w:t>-</w:t>
      </w:r>
      <w:r>
        <w:rPr>
          <w:rFonts w:ascii="黑体" w:hAnsi="黑体" w:eastAsia="黑体" w:cs="黑体"/>
        </w:rPr>
        <w:t>4</w:t>
      </w:r>
      <w:r>
        <w:rPr>
          <w:rFonts w:hint="eastAsia" w:ascii="黑体" w:hAnsi="黑体" w:eastAsia="黑体" w:cs="黑体"/>
        </w:rPr>
        <w:t>, purity≥9</w:t>
      </w:r>
      <w:r>
        <w:rPr>
          <w:rFonts w:ascii="黑体" w:hAnsi="黑体" w:eastAsia="黑体" w:cs="黑体"/>
        </w:rPr>
        <w:t>5</w:t>
      </w:r>
      <w:r>
        <w:rPr>
          <w:rFonts w:hint="eastAsia" w:ascii="黑体" w:hAnsi="黑体" w:eastAsia="黑体" w:cs="黑体"/>
        </w:rPr>
        <w:t>.0%</w:t>
      </w:r>
      <w:r>
        <w:rPr>
          <w:rFonts w:ascii="黑体" w:hAnsi="黑体" w:eastAsia="黑体" w:cs="黑体"/>
        </w:rPr>
        <w:t>.</w:t>
      </w:r>
    </w:p>
    <w:p w14:paraId="57B22AF4">
      <w:pPr>
        <w:pStyle w:val="23"/>
        <w:ind w:firstLine="0" w:firstLineChars="0"/>
        <w:rPr>
          <w:rFonts w:ascii="黑体" w:hAnsi="黑体" w:eastAsia="黑体" w:cs="黑体"/>
        </w:rPr>
      </w:pPr>
      <w:r>
        <w:rPr>
          <w:rFonts w:hint="eastAsia" w:ascii="黑体" w:hAnsi="黑体" w:eastAsia="黑体" w:cs="黑体"/>
        </w:rPr>
        <w:t>A.2.</w:t>
      </w:r>
      <w:r>
        <w:rPr>
          <w:rFonts w:ascii="黑体" w:hAnsi="黑体" w:eastAsia="黑体" w:cs="黑体"/>
        </w:rPr>
        <w:t>2</w:t>
      </w:r>
      <w:r>
        <w:rPr>
          <w:rFonts w:hint="eastAsia" w:ascii="黑体" w:hAnsi="黑体" w:eastAsia="黑体" w:cs="黑体"/>
        </w:rPr>
        <w:t>.</w:t>
      </w:r>
      <w:r>
        <w:rPr>
          <w:rFonts w:ascii="黑体" w:hAnsi="黑体" w:eastAsia="黑体" w:cs="黑体"/>
        </w:rPr>
        <w:t>6 Xylohexaose standard</w:t>
      </w:r>
      <w:r>
        <w:rPr>
          <w:rFonts w:hint="eastAsia" w:ascii="黑体" w:hAnsi="黑体" w:eastAsia="黑体" w:cs="黑体"/>
        </w:rPr>
        <w:t xml:space="preserve"> sample/</w:t>
      </w:r>
      <w:r>
        <w:rPr>
          <w:rFonts w:ascii="黑体" w:hAnsi="黑体" w:eastAsia="黑体" w:cs="黑体"/>
        </w:rPr>
        <w:t>standard</w:t>
      </w:r>
      <w:r>
        <w:rPr>
          <w:rFonts w:hint="eastAsia" w:ascii="黑体" w:hAnsi="黑体" w:eastAsia="黑体" w:cs="黑体"/>
        </w:rPr>
        <w:t xml:space="preserve"> material: CAS No. </w:t>
      </w:r>
      <w:r>
        <w:rPr>
          <w:rFonts w:ascii="黑体" w:hAnsi="黑体" w:eastAsia="黑体" w:cs="黑体"/>
        </w:rPr>
        <w:t>49694</w:t>
      </w:r>
      <w:r>
        <w:rPr>
          <w:rFonts w:hint="eastAsia" w:ascii="黑体" w:hAnsi="黑体" w:eastAsia="黑体" w:cs="黑体"/>
        </w:rPr>
        <w:t>-</w:t>
      </w:r>
      <w:r>
        <w:rPr>
          <w:rFonts w:ascii="黑体" w:hAnsi="黑体" w:eastAsia="黑体" w:cs="黑体"/>
        </w:rPr>
        <w:t>21</w:t>
      </w:r>
      <w:r>
        <w:rPr>
          <w:rFonts w:hint="eastAsia" w:ascii="黑体" w:hAnsi="黑体" w:eastAsia="黑体" w:cs="黑体"/>
        </w:rPr>
        <w:t>-</w:t>
      </w:r>
      <w:r>
        <w:rPr>
          <w:rFonts w:ascii="黑体" w:hAnsi="黑体" w:eastAsia="黑体" w:cs="黑体"/>
        </w:rPr>
        <w:t>5</w:t>
      </w:r>
      <w:r>
        <w:rPr>
          <w:rFonts w:hint="eastAsia" w:ascii="黑体" w:hAnsi="黑体" w:eastAsia="黑体" w:cs="黑体"/>
        </w:rPr>
        <w:t>, purity≥9</w:t>
      </w:r>
      <w:r>
        <w:rPr>
          <w:rFonts w:ascii="黑体" w:hAnsi="黑体" w:eastAsia="黑体" w:cs="黑体"/>
        </w:rPr>
        <w:t>5</w:t>
      </w:r>
      <w:r>
        <w:rPr>
          <w:rFonts w:hint="eastAsia" w:ascii="黑体" w:hAnsi="黑体" w:eastAsia="黑体" w:cs="黑体"/>
        </w:rPr>
        <w:t>.0%</w:t>
      </w:r>
      <w:r>
        <w:rPr>
          <w:rFonts w:ascii="黑体" w:hAnsi="黑体" w:eastAsia="黑体" w:cs="黑体"/>
        </w:rPr>
        <w:t>.</w:t>
      </w:r>
    </w:p>
    <w:p w14:paraId="6926A835">
      <w:pPr>
        <w:pStyle w:val="23"/>
        <w:ind w:firstLine="0" w:firstLineChars="0"/>
        <w:rPr>
          <w:rFonts w:ascii="黑体" w:hAnsi="黑体" w:eastAsia="黑体" w:cs="黑体"/>
        </w:rPr>
      </w:pPr>
      <w:r>
        <w:rPr>
          <w:rFonts w:hint="eastAsia" w:ascii="黑体" w:hAnsi="黑体" w:eastAsia="黑体" w:cs="黑体"/>
        </w:rPr>
        <w:t>A.2.</w:t>
      </w:r>
      <w:r>
        <w:rPr>
          <w:rFonts w:ascii="黑体" w:hAnsi="黑体" w:eastAsia="黑体" w:cs="黑体"/>
        </w:rPr>
        <w:t>2</w:t>
      </w:r>
      <w:r>
        <w:rPr>
          <w:rFonts w:hint="eastAsia" w:ascii="黑体" w:hAnsi="黑体" w:eastAsia="黑体" w:cs="黑体"/>
        </w:rPr>
        <w:t>.</w:t>
      </w:r>
      <w:r>
        <w:rPr>
          <w:rFonts w:ascii="黑体" w:hAnsi="黑体" w:eastAsia="黑体" w:cs="黑体"/>
        </w:rPr>
        <w:t xml:space="preserve">7 </w:t>
      </w:r>
      <w:r>
        <w:rPr>
          <w:rFonts w:hint="eastAsia" w:ascii="黑体" w:hAnsi="黑体" w:eastAsia="黑体" w:cs="黑体"/>
        </w:rPr>
        <w:t>G</w:t>
      </w:r>
      <w:r>
        <w:rPr>
          <w:rFonts w:ascii="黑体" w:hAnsi="黑体" w:eastAsia="黑体" w:cs="黑体"/>
        </w:rPr>
        <w:t>lucose standard</w:t>
      </w:r>
      <w:r>
        <w:rPr>
          <w:rFonts w:hint="eastAsia" w:ascii="黑体" w:hAnsi="黑体" w:eastAsia="黑体" w:cs="黑体"/>
        </w:rPr>
        <w:t xml:space="preserve"> sample/</w:t>
      </w:r>
      <w:r>
        <w:rPr>
          <w:rFonts w:ascii="黑体" w:hAnsi="黑体" w:eastAsia="黑体" w:cs="黑体"/>
        </w:rPr>
        <w:t>standard</w:t>
      </w:r>
      <w:r>
        <w:rPr>
          <w:rFonts w:hint="eastAsia" w:ascii="黑体" w:hAnsi="黑体" w:eastAsia="黑体" w:cs="黑体"/>
        </w:rPr>
        <w:t xml:space="preserve"> material: CAS No. </w:t>
      </w:r>
      <w:r>
        <w:rPr>
          <w:rFonts w:ascii="黑体" w:hAnsi="黑体" w:eastAsia="黑体" w:cs="黑体"/>
        </w:rPr>
        <w:t>50</w:t>
      </w:r>
      <w:r>
        <w:rPr>
          <w:rFonts w:hint="eastAsia" w:ascii="黑体" w:hAnsi="黑体" w:eastAsia="黑体" w:cs="黑体"/>
        </w:rPr>
        <w:t>-</w:t>
      </w:r>
      <w:r>
        <w:rPr>
          <w:rFonts w:ascii="黑体" w:hAnsi="黑体" w:eastAsia="黑体" w:cs="黑体"/>
        </w:rPr>
        <w:t>99</w:t>
      </w:r>
      <w:r>
        <w:rPr>
          <w:rFonts w:hint="eastAsia" w:ascii="黑体" w:hAnsi="黑体" w:eastAsia="黑体" w:cs="黑体"/>
        </w:rPr>
        <w:t>-</w:t>
      </w:r>
      <w:r>
        <w:rPr>
          <w:rFonts w:ascii="黑体" w:hAnsi="黑体" w:eastAsia="黑体" w:cs="黑体"/>
        </w:rPr>
        <w:t>7</w:t>
      </w:r>
      <w:r>
        <w:rPr>
          <w:rFonts w:hint="eastAsia" w:ascii="黑体" w:hAnsi="黑体" w:eastAsia="黑体" w:cs="黑体"/>
        </w:rPr>
        <w:t>, purity≥9</w:t>
      </w:r>
      <w:r>
        <w:rPr>
          <w:rFonts w:ascii="黑体" w:hAnsi="黑体" w:eastAsia="黑体" w:cs="黑体"/>
        </w:rPr>
        <w:t>9</w:t>
      </w:r>
      <w:r>
        <w:rPr>
          <w:rFonts w:hint="eastAsia" w:ascii="黑体" w:hAnsi="黑体" w:eastAsia="黑体" w:cs="黑体"/>
        </w:rPr>
        <w:t>.0%</w:t>
      </w:r>
      <w:r>
        <w:rPr>
          <w:rFonts w:ascii="黑体" w:hAnsi="黑体" w:eastAsia="黑体" w:cs="黑体"/>
        </w:rPr>
        <w:t>.</w:t>
      </w:r>
    </w:p>
    <w:p w14:paraId="0B0FE3BB">
      <w:pPr>
        <w:pStyle w:val="23"/>
        <w:ind w:firstLine="0" w:firstLineChars="0"/>
        <w:rPr>
          <w:rFonts w:ascii="黑体" w:hAnsi="黑体" w:eastAsia="黑体" w:cs="黑体"/>
        </w:rPr>
      </w:pPr>
      <w:r>
        <w:rPr>
          <w:rFonts w:hint="eastAsia" w:ascii="黑体" w:hAnsi="黑体" w:eastAsia="黑体" w:cs="黑体"/>
        </w:rPr>
        <w:t>A.2.</w:t>
      </w:r>
      <w:r>
        <w:rPr>
          <w:rFonts w:ascii="黑体" w:hAnsi="黑体" w:eastAsia="黑体" w:cs="黑体"/>
        </w:rPr>
        <w:t>2</w:t>
      </w:r>
      <w:r>
        <w:rPr>
          <w:rFonts w:hint="eastAsia" w:ascii="黑体" w:hAnsi="黑体" w:eastAsia="黑体" w:cs="黑体"/>
        </w:rPr>
        <w:t>.</w:t>
      </w:r>
      <w:r>
        <w:rPr>
          <w:rFonts w:ascii="黑体" w:hAnsi="黑体" w:eastAsia="黑体" w:cs="黑体"/>
        </w:rPr>
        <w:t xml:space="preserve">8 </w:t>
      </w:r>
      <w:r>
        <w:rPr>
          <w:rFonts w:hint="eastAsia" w:ascii="黑体" w:hAnsi="黑体" w:eastAsia="黑体" w:cs="黑体"/>
        </w:rPr>
        <w:t>L</w:t>
      </w:r>
      <w:r>
        <w:rPr>
          <w:rFonts w:ascii="黑体" w:hAnsi="黑体" w:eastAsia="黑体" w:cs="黑体"/>
        </w:rPr>
        <w:t>-</w:t>
      </w:r>
      <w:r>
        <w:rPr>
          <w:rFonts w:hint="eastAsia" w:ascii="黑体" w:hAnsi="黑体" w:eastAsia="黑体" w:cs="黑体"/>
        </w:rPr>
        <w:t>arabinose</w:t>
      </w:r>
      <w:r>
        <w:rPr>
          <w:rFonts w:ascii="黑体" w:hAnsi="黑体" w:eastAsia="黑体" w:cs="黑体"/>
        </w:rPr>
        <w:t xml:space="preserve"> standard</w:t>
      </w:r>
      <w:r>
        <w:rPr>
          <w:rFonts w:hint="eastAsia" w:ascii="黑体" w:hAnsi="黑体" w:eastAsia="黑体" w:cs="黑体"/>
        </w:rPr>
        <w:t xml:space="preserve"> sample/</w:t>
      </w:r>
      <w:r>
        <w:rPr>
          <w:rFonts w:ascii="黑体" w:hAnsi="黑体" w:eastAsia="黑体" w:cs="黑体"/>
        </w:rPr>
        <w:t>standard</w:t>
      </w:r>
      <w:r>
        <w:rPr>
          <w:rFonts w:hint="eastAsia" w:ascii="黑体" w:hAnsi="黑体" w:eastAsia="黑体" w:cs="黑体"/>
        </w:rPr>
        <w:t xml:space="preserve"> material: CAS No. </w:t>
      </w:r>
      <w:r>
        <w:rPr>
          <w:rFonts w:ascii="黑体" w:hAnsi="黑体" w:eastAsia="黑体" w:cs="黑体"/>
        </w:rPr>
        <w:t>5328</w:t>
      </w:r>
      <w:r>
        <w:rPr>
          <w:rFonts w:hint="eastAsia" w:ascii="黑体" w:hAnsi="黑体" w:eastAsia="黑体" w:cs="黑体"/>
        </w:rPr>
        <w:t>-</w:t>
      </w:r>
      <w:r>
        <w:rPr>
          <w:rFonts w:ascii="黑体" w:hAnsi="黑体" w:eastAsia="黑体" w:cs="黑体"/>
        </w:rPr>
        <w:t>37</w:t>
      </w:r>
      <w:r>
        <w:rPr>
          <w:rFonts w:hint="eastAsia" w:ascii="黑体" w:hAnsi="黑体" w:eastAsia="黑体" w:cs="黑体"/>
        </w:rPr>
        <w:t>-</w:t>
      </w:r>
      <w:r>
        <w:rPr>
          <w:rFonts w:ascii="黑体" w:hAnsi="黑体" w:eastAsia="黑体" w:cs="黑体"/>
        </w:rPr>
        <w:t>0</w:t>
      </w:r>
      <w:r>
        <w:rPr>
          <w:rFonts w:hint="eastAsia" w:ascii="黑体" w:hAnsi="黑体" w:eastAsia="黑体" w:cs="黑体"/>
        </w:rPr>
        <w:t>, purity≥9</w:t>
      </w:r>
      <w:r>
        <w:rPr>
          <w:rFonts w:ascii="黑体" w:hAnsi="黑体" w:eastAsia="黑体" w:cs="黑体"/>
        </w:rPr>
        <w:t>9</w:t>
      </w:r>
      <w:r>
        <w:rPr>
          <w:rFonts w:hint="eastAsia" w:ascii="黑体" w:hAnsi="黑体" w:eastAsia="黑体" w:cs="黑体"/>
        </w:rPr>
        <w:t>.0%</w:t>
      </w:r>
      <w:r>
        <w:rPr>
          <w:rFonts w:ascii="黑体" w:hAnsi="黑体" w:eastAsia="黑体" w:cs="黑体"/>
        </w:rPr>
        <w:t>.</w:t>
      </w:r>
    </w:p>
    <w:p w14:paraId="7BA034AD">
      <w:pPr>
        <w:pStyle w:val="70"/>
      </w:pPr>
      <w:r>
        <w:rPr>
          <w:rFonts w:hint="eastAsia"/>
        </w:rPr>
        <w:t>A.</w:t>
      </w:r>
      <w:r>
        <w:t>2</w:t>
      </w:r>
      <w:r>
        <w:rPr>
          <w:rFonts w:hint="eastAsia"/>
        </w:rPr>
        <w:t>.</w:t>
      </w:r>
      <w:r>
        <w:t>3</w:t>
      </w:r>
      <w:r>
        <w:rPr>
          <w:rFonts w:hint="eastAsia"/>
        </w:rPr>
        <w:t xml:space="preserve"> </w:t>
      </w:r>
      <w:r>
        <w:t>Preparation of standard solution</w:t>
      </w:r>
    </w:p>
    <w:p w14:paraId="4C11D672">
      <w:pPr>
        <w:pStyle w:val="23"/>
        <w:ind w:firstLine="0" w:firstLineChars="0"/>
        <w:rPr>
          <w:rFonts w:ascii="黑体" w:hAnsi="黑体" w:eastAsia="黑体" w:cs="黑体"/>
        </w:rPr>
      </w:pPr>
      <w:r>
        <w:rPr>
          <w:rFonts w:hint="eastAsia" w:ascii="黑体" w:hAnsi="黑体" w:eastAsia="黑体" w:cs="黑体"/>
        </w:rPr>
        <w:t>A.2.</w:t>
      </w:r>
      <w:r>
        <w:rPr>
          <w:rFonts w:ascii="黑体" w:hAnsi="黑体" w:eastAsia="黑体" w:cs="黑体"/>
        </w:rPr>
        <w:t>3</w:t>
      </w:r>
      <w:r>
        <w:rPr>
          <w:rFonts w:hint="eastAsia" w:ascii="黑体" w:hAnsi="黑体" w:eastAsia="黑体" w:cs="黑体"/>
        </w:rPr>
        <w:t>.1</w:t>
      </w:r>
      <w:r>
        <w:rPr>
          <w:rFonts w:ascii="黑体" w:hAnsi="黑体" w:eastAsia="黑体" w:cs="黑体"/>
        </w:rPr>
        <w:t xml:space="preserve"> Xylose standard solution (2mg/mL): weigh 0.1000g of D-xylose standard sample/standard </w:t>
      </w:r>
      <w:r>
        <w:rPr>
          <w:rFonts w:hint="eastAsia" w:ascii="黑体" w:hAnsi="黑体" w:eastAsia="黑体" w:cs="黑体"/>
        </w:rPr>
        <w:t>material</w:t>
      </w:r>
      <w:r>
        <w:rPr>
          <w:rFonts w:ascii="黑体" w:hAnsi="黑体" w:eastAsia="黑体" w:cs="黑体"/>
        </w:rPr>
        <w:t>, put it into a 50mL volumetric flask, and dissolve it with water to constant volume.</w:t>
      </w:r>
    </w:p>
    <w:p w14:paraId="635CA828">
      <w:pPr>
        <w:pStyle w:val="23"/>
        <w:ind w:firstLine="0" w:firstLineChars="0"/>
        <w:rPr>
          <w:rFonts w:ascii="黑体" w:hAnsi="黑体" w:eastAsia="黑体" w:cs="黑体"/>
        </w:rPr>
      </w:pPr>
      <w:r>
        <w:rPr>
          <w:rFonts w:hint="eastAsia" w:ascii="黑体" w:hAnsi="黑体" w:eastAsia="黑体" w:cs="黑体"/>
        </w:rPr>
        <w:t>A.2.</w:t>
      </w:r>
      <w:r>
        <w:rPr>
          <w:rFonts w:ascii="黑体" w:hAnsi="黑体" w:eastAsia="黑体" w:cs="黑体"/>
        </w:rPr>
        <w:t>3</w:t>
      </w:r>
      <w:r>
        <w:rPr>
          <w:rFonts w:hint="eastAsia" w:ascii="黑体" w:hAnsi="黑体" w:eastAsia="黑体" w:cs="黑体"/>
        </w:rPr>
        <w:t>.</w:t>
      </w:r>
      <w:r>
        <w:rPr>
          <w:rFonts w:ascii="黑体" w:hAnsi="黑体" w:eastAsia="黑体" w:cs="黑体"/>
        </w:rPr>
        <w:t xml:space="preserve">2 Xylobiose, xylotriose, xylotetraose, </w:t>
      </w:r>
      <w:commentRangeStart w:id="0"/>
      <w:r>
        <w:rPr>
          <w:rFonts w:ascii="黑体" w:hAnsi="黑体" w:eastAsia="黑体" w:cs="黑体"/>
        </w:rPr>
        <w:t>xylpent</w:t>
      </w:r>
      <w:r>
        <w:rPr>
          <w:rFonts w:hint="eastAsia" w:ascii="黑体" w:hAnsi="黑体" w:eastAsia="黑体" w:cs="黑体"/>
          <w:lang w:val="en-US" w:eastAsia="zh-CN"/>
        </w:rPr>
        <w:t>a</w:t>
      </w:r>
      <w:r>
        <w:rPr>
          <w:rFonts w:ascii="黑体" w:hAnsi="黑体" w:eastAsia="黑体" w:cs="黑体"/>
        </w:rPr>
        <w:t>ose and xyl</w:t>
      </w:r>
      <w:r>
        <w:rPr>
          <w:rFonts w:hint="eastAsia" w:ascii="黑体" w:hAnsi="黑体" w:eastAsia="黑体" w:cs="黑体"/>
          <w:lang w:val="en-US" w:eastAsia="zh-CN"/>
        </w:rPr>
        <w:t>o</w:t>
      </w:r>
      <w:r>
        <w:rPr>
          <w:rFonts w:ascii="黑体" w:hAnsi="黑体" w:eastAsia="黑体" w:cs="黑体"/>
        </w:rPr>
        <w:t>hex</w:t>
      </w:r>
      <w:r>
        <w:rPr>
          <w:rFonts w:hint="eastAsia" w:ascii="黑体" w:hAnsi="黑体" w:eastAsia="黑体" w:cs="黑体"/>
          <w:lang w:val="en-US" w:eastAsia="zh-CN"/>
        </w:rPr>
        <w:t>a</w:t>
      </w:r>
      <w:r>
        <w:rPr>
          <w:rFonts w:ascii="黑体" w:hAnsi="黑体" w:eastAsia="黑体" w:cs="黑体"/>
        </w:rPr>
        <w:t xml:space="preserve">ose </w:t>
      </w:r>
      <w:commentRangeEnd w:id="0"/>
      <w:r>
        <w:commentReference w:id="0"/>
      </w:r>
      <w:r>
        <w:rPr>
          <w:rFonts w:ascii="黑体" w:hAnsi="黑体" w:eastAsia="黑体" w:cs="黑体"/>
        </w:rPr>
        <w:t xml:space="preserve">standard solutions (1mg/mL): weigh 0.0050g of each standard sample/standard </w:t>
      </w:r>
      <w:r>
        <w:rPr>
          <w:rFonts w:hint="eastAsia" w:ascii="黑体" w:hAnsi="黑体" w:eastAsia="黑体" w:cs="黑体"/>
        </w:rPr>
        <w:t>material</w:t>
      </w:r>
      <w:r>
        <w:rPr>
          <w:rFonts w:ascii="黑体" w:hAnsi="黑体" w:eastAsia="黑体" w:cs="黑体"/>
        </w:rPr>
        <w:t xml:space="preserve"> respectively, put them in a 5mL volumetric flask, and dissolve them with water to the scale.</w:t>
      </w:r>
    </w:p>
    <w:p w14:paraId="74ABF114">
      <w:pPr>
        <w:pStyle w:val="23"/>
        <w:ind w:firstLine="0" w:firstLineChars="0"/>
        <w:rPr>
          <w:rFonts w:ascii="黑体" w:hAnsi="黑体" w:eastAsia="黑体" w:cs="黑体"/>
        </w:rPr>
      </w:pPr>
      <w:r>
        <w:rPr>
          <w:rFonts w:hint="eastAsia" w:ascii="黑体" w:hAnsi="黑体" w:eastAsia="黑体" w:cs="黑体"/>
        </w:rPr>
        <w:t>A.2.</w:t>
      </w:r>
      <w:r>
        <w:rPr>
          <w:rFonts w:ascii="黑体" w:hAnsi="黑体" w:eastAsia="黑体" w:cs="黑体"/>
        </w:rPr>
        <w:t>3</w:t>
      </w:r>
      <w:r>
        <w:rPr>
          <w:rFonts w:hint="eastAsia" w:ascii="黑体" w:hAnsi="黑体" w:eastAsia="黑体" w:cs="黑体"/>
        </w:rPr>
        <w:t>.</w:t>
      </w:r>
      <w:r>
        <w:rPr>
          <w:rFonts w:ascii="黑体" w:hAnsi="黑体" w:eastAsia="黑体" w:cs="黑体"/>
        </w:rPr>
        <w:t xml:space="preserve">3 Glucose and L-arabinose standard solution (2mg/mL): weigh 0.1000g of each standard sample/standard </w:t>
      </w:r>
      <w:r>
        <w:rPr>
          <w:rFonts w:hint="eastAsia" w:ascii="黑体" w:hAnsi="黑体" w:eastAsia="黑体" w:cs="黑体"/>
        </w:rPr>
        <w:t>material</w:t>
      </w:r>
      <w:r>
        <w:rPr>
          <w:rFonts w:ascii="黑体" w:hAnsi="黑体" w:eastAsia="黑体" w:cs="黑体"/>
        </w:rPr>
        <w:t xml:space="preserve"> respectively into a 50mL volumetric flask, and dissolve with water to volume to the scale.</w:t>
      </w:r>
    </w:p>
    <w:p w14:paraId="034C7159">
      <w:pPr>
        <w:pStyle w:val="70"/>
        <w:rPr>
          <w:highlight w:val="none"/>
          <w:rPrChange w:id="368" w:author="王晋 [2]" w:date="2025-08-11T21:40:59Z">
            <w:rPr/>
          </w:rPrChange>
        </w:rPr>
      </w:pPr>
      <w:r>
        <w:rPr>
          <w:rFonts w:hint="eastAsia"/>
        </w:rPr>
        <w:t>A.</w:t>
      </w:r>
      <w:r>
        <w:t>3</w:t>
      </w:r>
      <w:r>
        <w:rPr>
          <w:rFonts w:hint="eastAsia"/>
        </w:rPr>
        <w:t xml:space="preserve"> </w:t>
      </w:r>
      <w:r>
        <w:t>Instrumen</w:t>
      </w:r>
      <w:r>
        <w:rPr>
          <w:highlight w:val="none"/>
          <w:rPrChange w:id="369" w:author="王晋 [2]" w:date="2025-08-11T21:40:59Z">
            <w:rPr/>
          </w:rPrChange>
        </w:rPr>
        <w:t>t and equipment</w:t>
      </w:r>
    </w:p>
    <w:p w14:paraId="26A51829">
      <w:pPr>
        <w:pStyle w:val="23"/>
        <w:ind w:firstLine="0" w:firstLineChars="0"/>
        <w:rPr>
          <w:rFonts w:ascii="黑体" w:hAnsi="黑体" w:eastAsia="黑体" w:cs="黑体"/>
          <w:highlight w:val="none"/>
          <w:rPrChange w:id="370" w:author="王晋 [2]" w:date="2025-08-11T21:40:59Z">
            <w:rPr>
              <w:rFonts w:ascii="黑体" w:hAnsi="黑体" w:eastAsia="黑体" w:cs="黑体"/>
            </w:rPr>
          </w:rPrChange>
        </w:rPr>
      </w:pPr>
      <w:r>
        <w:rPr>
          <w:rFonts w:ascii="黑体" w:hAnsi="黑体" w:eastAsia="黑体" w:cs="黑体"/>
          <w:highlight w:val="none"/>
          <w:rPrChange w:id="371" w:author="王晋 [2]" w:date="2025-08-11T21:40:59Z">
            <w:rPr>
              <w:rFonts w:ascii="黑体" w:hAnsi="黑体" w:eastAsia="黑体" w:cs="黑体"/>
            </w:rPr>
          </w:rPrChange>
        </w:rPr>
        <w:t>Laboratory conventional instruments, equipment and the following items:</w:t>
      </w:r>
    </w:p>
    <w:p w14:paraId="269C928C">
      <w:pPr>
        <w:pStyle w:val="23"/>
        <w:ind w:firstLine="0" w:firstLineChars="0"/>
        <w:rPr>
          <w:rFonts w:ascii="黑体" w:hAnsi="黑体" w:eastAsia="黑体" w:cs="黑体"/>
          <w:highlight w:val="none"/>
          <w:rPrChange w:id="372" w:author="王晋 [2]" w:date="2025-08-11T21:40:59Z">
            <w:rPr>
              <w:rFonts w:ascii="黑体" w:hAnsi="黑体" w:eastAsia="黑体" w:cs="黑体"/>
            </w:rPr>
          </w:rPrChange>
        </w:rPr>
      </w:pPr>
      <w:r>
        <w:rPr>
          <w:rFonts w:hint="eastAsia" w:ascii="黑体" w:hAnsi="黑体" w:eastAsia="黑体" w:cs="黑体"/>
          <w:highlight w:val="none"/>
          <w:rPrChange w:id="373" w:author="王晋 [2]" w:date="2025-08-11T21:40:59Z">
            <w:rPr>
              <w:rFonts w:hint="eastAsia" w:ascii="黑体" w:hAnsi="黑体" w:eastAsia="黑体" w:cs="黑体"/>
            </w:rPr>
          </w:rPrChange>
        </w:rPr>
        <w:t>a</w:t>
      </w:r>
      <w:r>
        <w:rPr>
          <w:rFonts w:ascii="黑体" w:hAnsi="黑体" w:eastAsia="黑体" w:cs="黑体"/>
          <w:highlight w:val="none"/>
          <w:rPrChange w:id="374" w:author="王晋 [2]" w:date="2025-08-11T21:40:59Z">
            <w:rPr>
              <w:rFonts w:ascii="黑体" w:hAnsi="黑体" w:eastAsia="黑体" w:cs="黑体"/>
            </w:rPr>
          </w:rPrChange>
        </w:rPr>
        <w:t>)</w:t>
      </w:r>
      <w:r>
        <w:rPr>
          <w:rFonts w:ascii="黑体" w:hAnsi="黑体" w:eastAsia="黑体"/>
          <w:highlight w:val="none"/>
          <w:rPrChange w:id="375" w:author="王晋 [2]" w:date="2025-08-11T21:40:59Z">
            <w:rPr>
              <w:rFonts w:ascii="黑体" w:hAnsi="黑体" w:eastAsia="黑体"/>
            </w:rPr>
          </w:rPrChange>
        </w:rPr>
        <w:t xml:space="preserve"> </w:t>
      </w:r>
      <w:r>
        <w:rPr>
          <w:rFonts w:ascii="黑体" w:hAnsi="黑体" w:eastAsia="黑体" w:cs="黑体"/>
          <w:highlight w:val="none"/>
          <w:rPrChange w:id="376" w:author="王晋 [2]" w:date="2025-08-11T21:40:59Z">
            <w:rPr>
              <w:rFonts w:ascii="黑体" w:hAnsi="黑体" w:eastAsia="黑体" w:cs="黑体"/>
            </w:rPr>
          </w:rPrChange>
        </w:rPr>
        <w:t>High performance liquid chromatograph: equipped with differential refraction detector and column temperature box;</w:t>
      </w:r>
    </w:p>
    <w:p w14:paraId="5FAED16F">
      <w:pPr>
        <w:pStyle w:val="23"/>
        <w:ind w:firstLine="0" w:firstLineChars="0"/>
        <w:rPr>
          <w:rFonts w:ascii="黑体" w:hAnsi="黑体" w:eastAsia="黑体" w:cs="黑体"/>
          <w:highlight w:val="none"/>
          <w:rPrChange w:id="377" w:author="王晋 [2]" w:date="2025-08-11T21:40:59Z">
            <w:rPr>
              <w:rFonts w:ascii="黑体" w:hAnsi="黑体" w:eastAsia="黑体" w:cs="黑体"/>
            </w:rPr>
          </w:rPrChange>
        </w:rPr>
      </w:pPr>
      <w:r>
        <w:rPr>
          <w:rFonts w:hint="eastAsia" w:ascii="黑体" w:hAnsi="黑体" w:eastAsia="黑体" w:cs="黑体"/>
          <w:highlight w:val="none"/>
          <w:rPrChange w:id="378" w:author="王晋 [2]" w:date="2025-08-11T21:40:59Z">
            <w:rPr>
              <w:rFonts w:hint="eastAsia" w:ascii="黑体" w:hAnsi="黑体" w:eastAsia="黑体" w:cs="黑体"/>
            </w:rPr>
          </w:rPrChange>
        </w:rPr>
        <w:t>b</w:t>
      </w:r>
      <w:r>
        <w:rPr>
          <w:rFonts w:ascii="黑体" w:hAnsi="黑体" w:eastAsia="黑体" w:cs="黑体"/>
          <w:highlight w:val="none"/>
          <w:rPrChange w:id="379" w:author="王晋 [2]" w:date="2025-08-11T21:40:59Z">
            <w:rPr>
              <w:rFonts w:ascii="黑体" w:hAnsi="黑体" w:eastAsia="黑体" w:cs="黑体"/>
            </w:rPr>
          </w:rPrChange>
        </w:rPr>
        <w:t>) Filter membrane: 0.45μm microporous water phase filter membrane;</w:t>
      </w:r>
    </w:p>
    <w:p w14:paraId="50A58197">
      <w:pPr>
        <w:pStyle w:val="23"/>
        <w:ind w:firstLine="0" w:firstLineChars="0"/>
        <w:rPr>
          <w:rFonts w:ascii="黑体" w:hAnsi="黑体" w:eastAsia="黑体" w:cs="黑体"/>
          <w:highlight w:val="none"/>
          <w:rPrChange w:id="380" w:author="王晋 [2]" w:date="2025-08-11T21:40:59Z">
            <w:rPr>
              <w:rFonts w:ascii="黑体" w:hAnsi="黑体" w:eastAsia="黑体" w:cs="黑体"/>
            </w:rPr>
          </w:rPrChange>
        </w:rPr>
      </w:pPr>
      <w:r>
        <w:rPr>
          <w:rFonts w:ascii="黑体" w:hAnsi="黑体" w:eastAsia="黑体" w:cs="黑体"/>
          <w:highlight w:val="none"/>
          <w:rPrChange w:id="381" w:author="王晋 [2]" w:date="2025-08-11T21:40:59Z">
            <w:rPr>
              <w:rFonts w:ascii="黑体" w:hAnsi="黑体" w:eastAsia="黑体" w:cs="黑体"/>
            </w:rPr>
          </w:rPrChange>
        </w:rPr>
        <w:t>c)</w:t>
      </w:r>
      <w:r>
        <w:rPr>
          <w:rFonts w:ascii="黑体" w:hAnsi="黑体" w:eastAsia="黑体"/>
          <w:highlight w:val="none"/>
          <w:rPrChange w:id="382" w:author="王晋 [2]" w:date="2025-08-11T21:40:59Z">
            <w:rPr>
              <w:rFonts w:ascii="黑体" w:hAnsi="黑体" w:eastAsia="黑体"/>
            </w:rPr>
          </w:rPrChange>
        </w:rPr>
        <w:t xml:space="preserve"> </w:t>
      </w:r>
      <w:r>
        <w:rPr>
          <w:rFonts w:ascii="黑体" w:hAnsi="黑体" w:eastAsia="黑体" w:cs="黑体"/>
          <w:highlight w:val="none"/>
          <w:rPrChange w:id="383" w:author="王晋 [2]" w:date="2025-08-11T21:40:59Z">
            <w:rPr>
              <w:rFonts w:ascii="黑体" w:hAnsi="黑体" w:eastAsia="黑体" w:cs="黑体"/>
            </w:rPr>
          </w:rPrChange>
        </w:rPr>
        <w:t xml:space="preserve">Balance: </w:t>
      </w:r>
      <w:r>
        <w:rPr>
          <w:rFonts w:hint="eastAsia" w:ascii="黑体" w:hAnsi="黑体" w:eastAsia="黑体" w:cs="黑体"/>
          <w:highlight w:val="none"/>
          <w:rPrChange w:id="384" w:author="王晋 [2]" w:date="2025-08-11T21:40:59Z">
            <w:rPr>
              <w:rFonts w:hint="eastAsia" w:ascii="黑体" w:hAnsi="黑体" w:eastAsia="黑体" w:cs="黑体"/>
              <w:highlight w:val="yellow"/>
            </w:rPr>
          </w:rPrChange>
        </w:rPr>
        <w:t>precisions</w:t>
      </w:r>
      <w:r>
        <w:rPr>
          <w:rFonts w:hint="eastAsia" w:ascii="黑体" w:hAnsi="黑体" w:eastAsia="黑体" w:cs="黑体"/>
          <w:highlight w:val="none"/>
          <w:rPrChange w:id="385" w:author="王晋 [2]" w:date="2025-08-11T21:40:59Z">
            <w:rPr>
              <w:rFonts w:hint="eastAsia" w:ascii="黑体" w:hAnsi="黑体" w:eastAsia="黑体" w:cs="黑体"/>
            </w:rPr>
          </w:rPrChange>
        </w:rPr>
        <w:t xml:space="preserve"> are </w:t>
      </w:r>
      <w:r>
        <w:rPr>
          <w:rFonts w:ascii="黑体" w:hAnsi="黑体" w:eastAsia="黑体" w:cs="黑体"/>
          <w:highlight w:val="none"/>
          <w:rPrChange w:id="386" w:author="王晋 [2]" w:date="2025-08-11T21:40:59Z">
            <w:rPr>
              <w:rFonts w:ascii="黑体" w:hAnsi="黑体" w:eastAsia="黑体" w:cs="黑体"/>
            </w:rPr>
          </w:rPrChange>
        </w:rPr>
        <w:t>0.1mg;</w:t>
      </w:r>
    </w:p>
    <w:p w14:paraId="786957C4">
      <w:pPr>
        <w:pStyle w:val="23"/>
        <w:ind w:firstLine="0" w:firstLineChars="0"/>
        <w:rPr>
          <w:rFonts w:ascii="黑体" w:hAnsi="黑体" w:eastAsia="黑体" w:cs="黑体"/>
          <w:highlight w:val="none"/>
          <w:rPrChange w:id="387" w:author="王晋 [2]" w:date="2025-08-11T21:40:59Z">
            <w:rPr>
              <w:rFonts w:ascii="黑体" w:hAnsi="黑体" w:eastAsia="黑体" w:cs="黑体"/>
            </w:rPr>
          </w:rPrChange>
        </w:rPr>
      </w:pPr>
      <w:r>
        <w:rPr>
          <w:rFonts w:ascii="黑体" w:hAnsi="黑体" w:eastAsia="黑体" w:cs="黑体"/>
          <w:highlight w:val="none"/>
          <w:rPrChange w:id="388" w:author="王晋 [2]" w:date="2025-08-11T21:40:59Z">
            <w:rPr>
              <w:rFonts w:ascii="黑体" w:hAnsi="黑体" w:eastAsia="黑体" w:cs="黑体"/>
            </w:rPr>
          </w:rPrChange>
        </w:rPr>
        <w:t>d)</w:t>
      </w:r>
      <w:r>
        <w:rPr>
          <w:rFonts w:ascii="黑体" w:hAnsi="黑体" w:eastAsia="黑体"/>
          <w:highlight w:val="none"/>
          <w:rPrChange w:id="389" w:author="王晋 [2]" w:date="2025-08-11T21:40:59Z">
            <w:rPr>
              <w:rFonts w:ascii="黑体" w:hAnsi="黑体" w:eastAsia="黑体"/>
            </w:rPr>
          </w:rPrChange>
        </w:rPr>
        <w:t xml:space="preserve"> </w:t>
      </w:r>
      <w:r>
        <w:rPr>
          <w:rFonts w:ascii="黑体" w:hAnsi="黑体" w:eastAsia="黑体" w:cs="黑体"/>
          <w:highlight w:val="none"/>
          <w:rPrChange w:id="390" w:author="王晋 [2]" w:date="2025-08-11T21:40:59Z">
            <w:rPr>
              <w:rFonts w:ascii="黑体" w:hAnsi="黑体" w:eastAsia="黑体" w:cs="黑体"/>
            </w:rPr>
          </w:rPrChange>
        </w:rPr>
        <w:t>Thermostatic water bath.</w:t>
      </w:r>
    </w:p>
    <w:p w14:paraId="7C58F934">
      <w:pPr>
        <w:pStyle w:val="70"/>
        <w:rPr>
          <w:highlight w:val="none"/>
          <w:rPrChange w:id="391" w:author="王晋 [2]" w:date="2025-08-11T21:40:59Z">
            <w:rPr/>
          </w:rPrChange>
        </w:rPr>
      </w:pPr>
      <w:r>
        <w:rPr>
          <w:rFonts w:hint="eastAsia"/>
          <w:highlight w:val="none"/>
          <w:rPrChange w:id="392" w:author="王晋 [2]" w:date="2025-08-11T21:40:59Z">
            <w:rPr>
              <w:rFonts w:hint="eastAsia"/>
            </w:rPr>
          </w:rPrChange>
        </w:rPr>
        <w:t>A.</w:t>
      </w:r>
      <w:r>
        <w:rPr>
          <w:highlight w:val="none"/>
          <w:rPrChange w:id="393" w:author="王晋 [2]" w:date="2025-08-11T21:40:59Z">
            <w:rPr/>
          </w:rPrChange>
        </w:rPr>
        <w:t>4</w:t>
      </w:r>
      <w:r>
        <w:rPr>
          <w:rFonts w:hint="eastAsia"/>
          <w:highlight w:val="none"/>
          <w:rPrChange w:id="394" w:author="王晋 [2]" w:date="2025-08-11T21:40:59Z">
            <w:rPr>
              <w:rFonts w:hint="eastAsia"/>
            </w:rPr>
          </w:rPrChange>
        </w:rPr>
        <w:t xml:space="preserve"> </w:t>
      </w:r>
      <w:r>
        <w:rPr>
          <w:highlight w:val="none"/>
          <w:rPrChange w:id="395" w:author="王晋 [2]" w:date="2025-08-11T21:40:59Z">
            <w:rPr/>
          </w:rPrChange>
        </w:rPr>
        <w:t>Reference chromatographic condition</w:t>
      </w:r>
    </w:p>
    <w:p w14:paraId="7C5D3B98">
      <w:pPr>
        <w:pStyle w:val="23"/>
        <w:ind w:firstLine="0" w:firstLineChars="0"/>
        <w:rPr>
          <w:rFonts w:ascii="黑体" w:hAnsi="黑体" w:eastAsia="黑体" w:cs="黑体"/>
        </w:rPr>
      </w:pPr>
      <w:r>
        <w:rPr>
          <w:rFonts w:ascii="黑体" w:hAnsi="黑体" w:eastAsia="黑体" w:cs="黑体"/>
          <w:highlight w:val="none"/>
          <w:rPrChange w:id="396" w:author="王晋 [2]" w:date="2025-08-11T21:40:59Z">
            <w:rPr>
              <w:rFonts w:ascii="黑体" w:hAnsi="黑体" w:eastAsia="黑体" w:cs="黑体"/>
            </w:rPr>
          </w:rPrChange>
        </w:rPr>
        <w:t>A.4.1 Chromatographic column: cationic g</w:t>
      </w:r>
      <w:r>
        <w:rPr>
          <w:rFonts w:ascii="黑体" w:hAnsi="黑体" w:eastAsia="黑体" w:cs="黑体"/>
        </w:rPr>
        <w:t xml:space="preserve">el column (sodium sulfonated styrene divinylbenzene copolymer resin gel </w:t>
      </w:r>
      <w:r>
        <w:rPr>
          <w:rFonts w:ascii="Courier New" w:hAnsi="Courier New" w:eastAsia="黑体" w:cs="Courier New"/>
        </w:rPr>
        <w:t>ϕ</w:t>
      </w:r>
      <w:r>
        <w:rPr>
          <w:rFonts w:ascii="黑体" w:hAnsi="黑体" w:eastAsia="黑体" w:cs="黑体"/>
        </w:rPr>
        <w:t>8mm × 300mm 6μm, exclusion limit 10000), or chromatographic column with equivalent performance.</w:t>
      </w:r>
    </w:p>
    <w:p w14:paraId="1FC4323A">
      <w:pPr>
        <w:pStyle w:val="23"/>
        <w:ind w:firstLine="0" w:firstLineChars="0"/>
        <w:rPr>
          <w:rFonts w:ascii="黑体" w:hAnsi="黑体" w:eastAsia="黑体" w:cs="黑体"/>
        </w:rPr>
      </w:pPr>
      <w:r>
        <w:rPr>
          <w:rFonts w:ascii="黑体" w:hAnsi="黑体" w:eastAsia="黑体" w:cs="黑体"/>
        </w:rPr>
        <w:t xml:space="preserve">A.4.2 Mobile phase: Grade I water in </w:t>
      </w:r>
      <w:r>
        <w:rPr>
          <w:rFonts w:hint="eastAsia" w:ascii="黑体" w:hAnsi="黑体" w:eastAsia="黑体" w:cs="黑体"/>
        </w:rPr>
        <w:t>GB</w:t>
      </w:r>
      <w:r>
        <w:rPr>
          <w:rFonts w:ascii="黑体" w:hAnsi="黑体" w:eastAsia="黑体" w:cs="黑体"/>
        </w:rPr>
        <w:t>/</w:t>
      </w:r>
      <w:r>
        <w:rPr>
          <w:rFonts w:hint="eastAsia" w:ascii="黑体" w:hAnsi="黑体" w:eastAsia="黑体" w:cs="黑体"/>
        </w:rPr>
        <w:t>T</w:t>
      </w:r>
      <w:r>
        <w:rPr>
          <w:rFonts w:ascii="黑体" w:hAnsi="黑体" w:eastAsia="黑体" w:cs="黑体"/>
        </w:rPr>
        <w:t>6682.</w:t>
      </w:r>
    </w:p>
    <w:p w14:paraId="44C7A639">
      <w:pPr>
        <w:pStyle w:val="23"/>
        <w:ind w:firstLine="0" w:firstLineChars="0"/>
        <w:rPr>
          <w:rFonts w:ascii="黑体" w:hAnsi="黑体" w:eastAsia="黑体" w:cs="黑体"/>
        </w:rPr>
      </w:pPr>
      <w:r>
        <w:rPr>
          <w:rFonts w:ascii="黑体" w:hAnsi="黑体" w:eastAsia="黑体" w:cs="黑体"/>
        </w:rPr>
        <w:t>A.4.3 Flow rate: 0.6mL</w:t>
      </w:r>
      <w:r>
        <w:rPr>
          <w:rFonts w:hint="eastAsia" w:ascii="黑体" w:hAnsi="黑体" w:eastAsia="黑体" w:cs="黑体"/>
        </w:rPr>
        <w:t>/min</w:t>
      </w:r>
      <w:r>
        <w:rPr>
          <w:rFonts w:ascii="黑体" w:hAnsi="黑体" w:eastAsia="黑体" w:cs="黑体"/>
        </w:rPr>
        <w:t>.</w:t>
      </w:r>
    </w:p>
    <w:p w14:paraId="3A40B9AA">
      <w:pPr>
        <w:pStyle w:val="23"/>
        <w:ind w:firstLine="0" w:firstLineChars="0"/>
        <w:rPr>
          <w:rFonts w:ascii="黑体" w:hAnsi="黑体" w:eastAsia="黑体" w:cs="黑体"/>
        </w:rPr>
      </w:pPr>
      <w:r>
        <w:rPr>
          <w:rFonts w:ascii="黑体" w:hAnsi="黑体" w:eastAsia="黑体" w:cs="黑体"/>
        </w:rPr>
        <w:t xml:space="preserve">A.4.4 </w:t>
      </w:r>
      <w:r>
        <w:rPr>
          <w:rFonts w:hint="eastAsia" w:ascii="黑体" w:hAnsi="黑体" w:eastAsia="黑体" w:cs="黑体"/>
        </w:rPr>
        <w:t>Column temperature: 80℃.</w:t>
      </w:r>
    </w:p>
    <w:p w14:paraId="601F8A3E">
      <w:pPr>
        <w:pStyle w:val="23"/>
        <w:ind w:firstLine="0" w:firstLineChars="0"/>
        <w:rPr>
          <w:rFonts w:ascii="黑体" w:hAnsi="黑体" w:eastAsia="黑体" w:cs="黑体"/>
        </w:rPr>
      </w:pPr>
      <w:r>
        <w:rPr>
          <w:rFonts w:ascii="黑体" w:hAnsi="黑体" w:eastAsia="黑体" w:cs="黑体"/>
        </w:rPr>
        <w:t xml:space="preserve">A.4.5 </w:t>
      </w:r>
      <w:r>
        <w:rPr>
          <w:rFonts w:hint="eastAsia" w:ascii="黑体" w:hAnsi="黑体" w:eastAsia="黑体" w:cs="黑体"/>
        </w:rPr>
        <w:t>Differential detector temperature: 45℃.</w:t>
      </w:r>
    </w:p>
    <w:p w14:paraId="35076469">
      <w:pPr>
        <w:pStyle w:val="23"/>
        <w:ind w:firstLine="0" w:firstLineChars="0"/>
        <w:rPr>
          <w:rFonts w:ascii="黑体" w:hAnsi="黑体" w:eastAsia="黑体" w:cs="黑体"/>
        </w:rPr>
      </w:pPr>
      <w:r>
        <w:rPr>
          <w:rFonts w:ascii="黑体" w:hAnsi="黑体" w:eastAsia="黑体" w:cs="黑体"/>
        </w:rPr>
        <w:t>A.4.6 Injection volume: 20μL.</w:t>
      </w:r>
    </w:p>
    <w:p w14:paraId="77A3DB98">
      <w:pPr>
        <w:pStyle w:val="70"/>
      </w:pPr>
      <w:r>
        <w:rPr>
          <w:rFonts w:hint="eastAsia"/>
        </w:rPr>
        <w:t>A.</w:t>
      </w:r>
      <w:r>
        <w:t>5</w:t>
      </w:r>
      <w:r>
        <w:rPr>
          <w:rFonts w:hint="eastAsia"/>
        </w:rPr>
        <w:t xml:space="preserve"> Analysis procedures</w:t>
      </w:r>
    </w:p>
    <w:p w14:paraId="642C530C">
      <w:pPr>
        <w:pStyle w:val="70"/>
      </w:pPr>
      <w:r>
        <w:rPr>
          <w:rFonts w:hint="eastAsia"/>
        </w:rPr>
        <w:t>A.</w:t>
      </w:r>
      <w:r>
        <w:t>5</w:t>
      </w:r>
      <w:r>
        <w:rPr>
          <w:rFonts w:hint="eastAsia"/>
        </w:rPr>
        <w:t>.</w:t>
      </w:r>
      <w:r>
        <w:t>1</w:t>
      </w:r>
      <w:r>
        <w:rPr>
          <w:rFonts w:hint="eastAsia"/>
        </w:rPr>
        <w:t xml:space="preserve"> </w:t>
      </w:r>
      <w:r>
        <w:t>Sample solution preparation</w:t>
      </w:r>
    </w:p>
    <w:p w14:paraId="137AE4E1">
      <w:pPr>
        <w:pStyle w:val="23"/>
        <w:ind w:firstLine="0" w:firstLineChars="0"/>
        <w:rPr>
          <w:rFonts w:ascii="黑体" w:hAnsi="黑体" w:eastAsia="黑体" w:cs="黑体"/>
        </w:rPr>
      </w:pPr>
      <w:r>
        <w:rPr>
          <w:rFonts w:hint="eastAsia" w:ascii="黑体" w:hAnsi="黑体" w:eastAsia="黑体" w:cs="黑体"/>
        </w:rPr>
        <w:t>A.5</w:t>
      </w:r>
      <w:r>
        <w:rPr>
          <w:rFonts w:ascii="黑体" w:hAnsi="黑体" w:eastAsia="黑体" w:cs="黑体"/>
        </w:rPr>
        <w:t>.1.1 X</w:t>
      </w:r>
      <w:r>
        <w:rPr>
          <w:rFonts w:hint="eastAsia" w:ascii="黑体" w:hAnsi="黑体" w:eastAsia="黑体" w:cs="黑体"/>
        </w:rPr>
        <w:t>OS</w:t>
      </w:r>
      <w:r>
        <w:rPr>
          <w:rFonts w:ascii="黑体" w:hAnsi="黑体" w:eastAsia="黑体" w:cs="黑体"/>
        </w:rPr>
        <w:t>-70</w:t>
      </w:r>
      <w:r>
        <w:rPr>
          <w:rFonts w:hint="eastAsia" w:ascii="黑体" w:hAnsi="黑体" w:eastAsia="黑体" w:cs="黑体"/>
        </w:rPr>
        <w:t>L</w:t>
      </w:r>
      <w:r>
        <w:rPr>
          <w:rFonts w:ascii="黑体" w:hAnsi="黑体" w:eastAsia="黑体" w:cs="黑体"/>
        </w:rPr>
        <w:t>/95</w:t>
      </w:r>
      <w:r>
        <w:rPr>
          <w:rFonts w:hint="eastAsia" w:ascii="黑体" w:hAnsi="黑体" w:eastAsia="黑体" w:cs="黑体"/>
        </w:rPr>
        <w:t>L</w:t>
      </w:r>
      <w:r>
        <w:rPr>
          <w:rFonts w:ascii="黑体" w:hAnsi="黑体" w:eastAsia="黑体" w:cs="黑体"/>
        </w:rPr>
        <w:t>/95</w:t>
      </w:r>
      <w:r>
        <w:rPr>
          <w:rFonts w:hint="eastAsia" w:ascii="黑体" w:hAnsi="黑体" w:eastAsia="黑体" w:cs="黑体"/>
        </w:rPr>
        <w:t>P</w:t>
      </w:r>
      <w:r>
        <w:rPr>
          <w:rFonts w:ascii="黑体" w:hAnsi="黑体" w:eastAsia="黑体" w:cs="黑体"/>
        </w:rPr>
        <w:t>/70</w:t>
      </w:r>
      <w:r>
        <w:rPr>
          <w:rFonts w:hint="eastAsia" w:ascii="黑体" w:hAnsi="黑体" w:eastAsia="黑体" w:cs="黑体"/>
        </w:rPr>
        <w:t>P</w:t>
      </w:r>
      <w:r>
        <w:rPr>
          <w:rFonts w:ascii="黑体" w:hAnsi="黑体" w:eastAsia="黑体" w:cs="黑体"/>
        </w:rPr>
        <w:t xml:space="preserve"> (without maltodextrin) sample: weigh about 0.5g (accurate to 0.001g) sample, add water to volume to 50m</w:t>
      </w:r>
      <w:r>
        <w:rPr>
          <w:rFonts w:hint="eastAsia" w:ascii="黑体" w:hAnsi="黑体" w:eastAsia="黑体" w:cs="黑体"/>
        </w:rPr>
        <w:t>L</w:t>
      </w:r>
      <w:r>
        <w:rPr>
          <w:rFonts w:ascii="黑体" w:hAnsi="黑体" w:eastAsia="黑体" w:cs="黑体"/>
        </w:rPr>
        <w:t>, shake well, pass through 0.45μm microporous aqueous phase filter membrane, and wait for machine testing.</w:t>
      </w:r>
    </w:p>
    <w:p w14:paraId="6CAB4654">
      <w:pPr>
        <w:pStyle w:val="23"/>
        <w:ind w:firstLine="0" w:firstLineChars="0"/>
        <w:rPr>
          <w:rFonts w:ascii="黑体" w:hAnsi="黑体" w:eastAsia="黑体" w:cs="黑体"/>
        </w:rPr>
      </w:pPr>
      <w:r>
        <w:rPr>
          <w:rFonts w:hint="eastAsia" w:ascii="黑体" w:hAnsi="黑体" w:eastAsia="黑体" w:cs="黑体"/>
        </w:rPr>
        <w:t>A.5</w:t>
      </w:r>
      <w:r>
        <w:rPr>
          <w:rFonts w:ascii="黑体" w:hAnsi="黑体" w:eastAsia="黑体" w:cs="黑体"/>
        </w:rPr>
        <w:t xml:space="preserve">.1.2 </w:t>
      </w:r>
      <w:r>
        <w:rPr>
          <w:rFonts w:hint="eastAsia" w:ascii="黑体" w:hAnsi="黑体" w:eastAsia="黑体" w:cs="黑体"/>
        </w:rPr>
        <w:t>XOS-70P/35P (containing maltodextrin) sample: weigh 0.5g</w:t>
      </w:r>
      <w:r>
        <w:rPr>
          <w:rFonts w:ascii="黑体" w:hAnsi="黑体" w:eastAsia="黑体" w:cs="黑体"/>
        </w:rPr>
        <w:t>-</w:t>
      </w:r>
      <w:r>
        <w:rPr>
          <w:rFonts w:hint="eastAsia" w:ascii="黑体" w:hAnsi="黑体" w:eastAsia="黑体" w:cs="黑体"/>
        </w:rPr>
        <w:t>1.0g (accurate to 0.001g) sample, put it into a 50m</w:t>
      </w:r>
      <w:r>
        <w:rPr>
          <w:rFonts w:ascii="黑体" w:hAnsi="黑体" w:eastAsia="黑体" w:cs="黑体"/>
        </w:rPr>
        <w:t>L</w:t>
      </w:r>
      <w:r>
        <w:rPr>
          <w:rFonts w:hint="eastAsia" w:ascii="黑体" w:hAnsi="黑体" w:eastAsia="黑体" w:cs="黑体"/>
        </w:rPr>
        <w:t xml:space="preserve"> small beaker, add 20.0m</w:t>
      </w:r>
      <w:r>
        <w:rPr>
          <w:rFonts w:ascii="黑体" w:hAnsi="黑体" w:eastAsia="黑体" w:cs="黑体"/>
        </w:rPr>
        <w:t>L</w:t>
      </w:r>
      <w:r>
        <w:rPr>
          <w:rFonts w:hint="eastAsia" w:ascii="黑体" w:hAnsi="黑体" w:eastAsia="黑体" w:cs="黑体"/>
        </w:rPr>
        <w:t xml:space="preserve"> water and 40μ</w:t>
      </w:r>
      <w:r>
        <w:rPr>
          <w:rFonts w:ascii="黑体" w:hAnsi="黑体" w:eastAsia="黑体" w:cs="黑体"/>
        </w:rPr>
        <w:t>L</w:t>
      </w:r>
      <w:r>
        <w:rPr>
          <w:rFonts w:hint="eastAsia" w:ascii="黑体" w:hAnsi="黑体" w:eastAsia="黑体" w:cs="黑体"/>
        </w:rPr>
        <w:t xml:space="preserve"> compound glucoamylase (</w:t>
      </w:r>
      <w:r>
        <w:rPr>
          <w:rFonts w:ascii="黑体" w:hAnsi="黑体" w:eastAsia="黑体" w:cs="黑体"/>
        </w:rPr>
        <w:t>A</w:t>
      </w:r>
      <w:r>
        <w:rPr>
          <w:rFonts w:hint="eastAsia" w:ascii="黑体" w:hAnsi="黑体" w:eastAsia="黑体" w:cs="黑体"/>
        </w:rPr>
        <w:t>.2.1.1) in a water bath pot for enzymatic hydrolysis at 60℃ for 30min, take out, transfer them into a 50m</w:t>
      </w:r>
      <w:r>
        <w:rPr>
          <w:rFonts w:ascii="黑体" w:hAnsi="黑体" w:eastAsia="黑体" w:cs="黑体"/>
        </w:rPr>
        <w:t>L</w:t>
      </w:r>
      <w:r>
        <w:rPr>
          <w:rFonts w:hint="eastAsia" w:ascii="黑体" w:hAnsi="黑体" w:eastAsia="黑体" w:cs="黑体"/>
        </w:rPr>
        <w:t xml:space="preserve"> volumetric flask, add 7.0m</w:t>
      </w:r>
      <w:r>
        <w:rPr>
          <w:rFonts w:ascii="黑体" w:hAnsi="黑体" w:eastAsia="黑体" w:cs="黑体"/>
        </w:rPr>
        <w:t>L-</w:t>
      </w:r>
      <w:r>
        <w:rPr>
          <w:rFonts w:hint="eastAsia" w:ascii="黑体" w:hAnsi="黑体" w:eastAsia="黑体" w:cs="黑体"/>
        </w:rPr>
        <w:t>10.0m</w:t>
      </w:r>
      <w:r>
        <w:rPr>
          <w:rFonts w:ascii="黑体" w:hAnsi="黑体" w:eastAsia="黑体" w:cs="黑体"/>
        </w:rPr>
        <w:t>L</w:t>
      </w:r>
      <w:r>
        <w:rPr>
          <w:rFonts w:hint="eastAsia" w:ascii="黑体" w:hAnsi="黑体" w:eastAsia="黑体" w:cs="黑体"/>
        </w:rPr>
        <w:t xml:space="preserve"> water, wash the beaker twice, fix the volume with anhydrous ethanol (</w:t>
      </w:r>
      <w:r>
        <w:rPr>
          <w:rFonts w:ascii="黑体" w:hAnsi="黑体" w:eastAsia="黑体" w:cs="黑体"/>
        </w:rPr>
        <w:t>A</w:t>
      </w:r>
      <w:r>
        <w:rPr>
          <w:rFonts w:hint="eastAsia" w:ascii="黑体" w:hAnsi="黑体" w:eastAsia="黑体" w:cs="黑体"/>
        </w:rPr>
        <w:t>.2.1.2), and shake well. Stand for separation, take 5.0m</w:t>
      </w:r>
      <w:r>
        <w:rPr>
          <w:rFonts w:ascii="黑体" w:hAnsi="黑体" w:eastAsia="黑体" w:cs="黑体"/>
        </w:rPr>
        <w:t>L</w:t>
      </w:r>
      <w:r>
        <w:rPr>
          <w:rFonts w:hint="eastAsia" w:ascii="黑体" w:hAnsi="黑体" w:eastAsia="黑体" w:cs="黑体"/>
        </w:rPr>
        <w:t xml:space="preserve"> of the supernatant, evaporate it to dryness at 80℃ in a small be</w:t>
      </w:r>
      <w:r>
        <w:rPr>
          <w:rFonts w:ascii="黑体" w:hAnsi="黑体" w:eastAsia="黑体" w:cs="黑体"/>
        </w:rPr>
        <w:t>aker, add 5.0mL of water to dissolve the sample, shake it well, and pass it through a 0.45μm microporous aqueous phase filter membrane, to be tested on the machine.</w:t>
      </w:r>
    </w:p>
    <w:p w14:paraId="01B6065F">
      <w:pPr>
        <w:pStyle w:val="70"/>
      </w:pPr>
      <w:r>
        <w:rPr>
          <w:rFonts w:hint="eastAsia"/>
        </w:rPr>
        <w:t>A.</w:t>
      </w:r>
      <w:r>
        <w:t>5</w:t>
      </w:r>
      <w:r>
        <w:rPr>
          <w:rFonts w:hint="eastAsia"/>
        </w:rPr>
        <w:t>.</w:t>
      </w:r>
      <w:r>
        <w:t>2</w:t>
      </w:r>
      <w:r>
        <w:rPr>
          <w:rFonts w:hint="eastAsia"/>
        </w:rPr>
        <w:t xml:space="preserve"> </w:t>
      </w:r>
      <w:r>
        <w:t>Determination of standard solution</w:t>
      </w:r>
    </w:p>
    <w:p w14:paraId="3F1F15BF">
      <w:pPr>
        <w:pStyle w:val="23"/>
        <w:ind w:firstLine="0" w:firstLineChars="0"/>
        <w:rPr>
          <w:rFonts w:ascii="黑体" w:hAnsi="黑体" w:eastAsia="黑体" w:cs="黑体"/>
        </w:rPr>
      </w:pPr>
      <w:r>
        <w:rPr>
          <w:rFonts w:ascii="黑体" w:hAnsi="黑体" w:eastAsia="黑体" w:cs="黑体"/>
        </w:rPr>
        <w:t>Take 20μL of standard solution (A.2.3.1-A.2.3.3) and inject them into the liquid chromatograph respectively and record the corresponding chromatographic peak retention time and peak area.</w:t>
      </w:r>
    </w:p>
    <w:p w14:paraId="269212D0">
      <w:pPr>
        <w:pStyle w:val="70"/>
      </w:pPr>
      <w:r>
        <w:rPr>
          <w:rFonts w:hint="eastAsia"/>
        </w:rPr>
        <w:t>A.</w:t>
      </w:r>
      <w:r>
        <w:t>5</w:t>
      </w:r>
      <w:r>
        <w:rPr>
          <w:rFonts w:hint="eastAsia"/>
        </w:rPr>
        <w:t>.</w:t>
      </w:r>
      <w:r>
        <w:t>3</w:t>
      </w:r>
      <w:r>
        <w:rPr>
          <w:rFonts w:hint="eastAsia"/>
        </w:rPr>
        <w:t xml:space="preserve"> </w:t>
      </w:r>
      <w:r>
        <w:t>Determination of sample solution</w:t>
      </w:r>
    </w:p>
    <w:p w14:paraId="6F7CAF4C">
      <w:pPr>
        <w:rPr>
          <w:rFonts w:ascii="黑体" w:hAnsi="黑体" w:eastAsia="黑体"/>
          <w:bCs/>
          <w:sz w:val="18"/>
          <w:highlight w:val="none"/>
          <w:rPrChange w:id="397" w:author="王晋 [2]" w:date="2025-08-11T21:40:54Z">
            <w:rPr>
              <w:rFonts w:ascii="黑体" w:hAnsi="黑体" w:eastAsia="黑体"/>
              <w:bCs/>
              <w:sz w:val="18"/>
              <w:highlight w:val="yellow"/>
            </w:rPr>
          </w:rPrChange>
        </w:rPr>
      </w:pPr>
      <w:r>
        <w:rPr>
          <w:rFonts w:ascii="黑体" w:hAnsi="黑体" w:eastAsia="黑体" w:cs="黑体"/>
        </w:rPr>
        <w:t xml:space="preserve">Take 20μL of the sample solution and inject it into the liquid chromatograph to determine </w:t>
      </w:r>
      <w:r>
        <w:rPr>
          <w:rFonts w:ascii="黑体" w:hAnsi="黑体" w:eastAsia="黑体" w:cs="黑体"/>
          <w:highlight w:val="none"/>
          <w:rPrChange w:id="398" w:author="王晋 [2]" w:date="2025-08-11T21:40:54Z">
            <w:rPr>
              <w:rFonts w:ascii="黑体" w:hAnsi="黑体" w:eastAsia="黑体" w:cs="黑体"/>
            </w:rPr>
          </w:rPrChange>
        </w:rPr>
        <w:t>the retention time. The retention time of xyloheptaose (</w:t>
      </w:r>
      <w:r>
        <w:rPr>
          <w:rFonts w:ascii="黑体" w:hAnsi="黑体" w:eastAsia="黑体" w:cs="黑体"/>
          <w:highlight w:val="none"/>
          <w:rPrChange w:id="399" w:author="王晋 [2]" w:date="2025-08-11T21:40:54Z">
            <w:rPr>
              <w:rFonts w:ascii="黑体" w:hAnsi="黑体" w:eastAsia="黑体" w:cs="黑体"/>
              <w:highlight w:val="yellow"/>
            </w:rPr>
          </w:rPrChange>
        </w:rPr>
        <w:t xml:space="preserve">including </w:t>
      </w:r>
      <w:r>
        <w:rPr>
          <w:rFonts w:hint="eastAsia" w:ascii="黑体" w:hAnsi="黑体" w:eastAsia="黑体"/>
          <w:bCs/>
          <w:sz w:val="18"/>
          <w:highlight w:val="none"/>
          <w:rPrChange w:id="400" w:author="王晋 [2]" w:date="2025-08-11T21:40:54Z">
            <w:rPr>
              <w:rFonts w:hint="eastAsia" w:ascii="黑体" w:hAnsi="黑体" w:eastAsia="黑体"/>
              <w:bCs/>
              <w:sz w:val="18"/>
              <w:highlight w:val="yellow"/>
            </w:rPr>
          </w:rPrChange>
        </w:rPr>
        <w:t>X</w:t>
      </w:r>
      <w:r>
        <w:rPr>
          <w:rFonts w:ascii="黑体" w:hAnsi="黑体" w:eastAsia="黑体"/>
          <w:bCs/>
          <w:sz w:val="18"/>
          <w:highlight w:val="none"/>
          <w:rPrChange w:id="401" w:author="王晋 [2]" w:date="2025-08-11T21:40:54Z">
            <w:rPr>
              <w:rFonts w:ascii="黑体" w:hAnsi="黑体" w:eastAsia="黑体"/>
              <w:bCs/>
              <w:sz w:val="18"/>
              <w:highlight w:val="yellow"/>
            </w:rPr>
          </w:rPrChange>
        </w:rPr>
        <w:t>ylooctaose</w:t>
      </w:r>
      <w:r>
        <w:rPr>
          <w:rFonts w:ascii="黑体" w:hAnsi="黑体" w:eastAsia="黑体" w:cs="黑体"/>
          <w:highlight w:val="none"/>
          <w:rPrChange w:id="402" w:author="王晋 [2]" w:date="2025-08-11T21:40:54Z">
            <w:rPr>
              <w:rFonts w:ascii="黑体" w:hAnsi="黑体" w:eastAsia="黑体" w:cs="黑体"/>
              <w:highlight w:val="yellow"/>
            </w:rPr>
          </w:rPrChange>
        </w:rPr>
        <w:t xml:space="preserve"> and </w:t>
      </w:r>
    </w:p>
    <w:p w14:paraId="4CE8788C">
      <w:pPr>
        <w:rPr>
          <w:highlight w:val="none"/>
          <w:rPrChange w:id="403" w:author="王晋 [2]" w:date="2025-08-11T21:40:54Z">
            <w:rPr/>
          </w:rPrChange>
        </w:rPr>
      </w:pPr>
      <w:r>
        <w:rPr>
          <w:rFonts w:hint="eastAsia" w:ascii="黑体" w:hAnsi="黑体" w:eastAsia="黑体"/>
          <w:bCs/>
          <w:sz w:val="18"/>
          <w:highlight w:val="none"/>
          <w:rPrChange w:id="404" w:author="王晋 [2]" w:date="2025-08-11T21:40:54Z">
            <w:rPr>
              <w:rFonts w:hint="eastAsia" w:ascii="黑体" w:hAnsi="黑体" w:eastAsia="黑体"/>
              <w:bCs/>
              <w:sz w:val="18"/>
              <w:highlight w:val="yellow"/>
            </w:rPr>
          </w:rPrChange>
        </w:rPr>
        <w:t>X</w:t>
      </w:r>
      <w:r>
        <w:rPr>
          <w:rFonts w:ascii="黑体" w:hAnsi="黑体" w:eastAsia="黑体"/>
          <w:bCs/>
          <w:sz w:val="18"/>
          <w:highlight w:val="none"/>
          <w:rPrChange w:id="405" w:author="王晋 [2]" w:date="2025-08-11T21:40:54Z">
            <w:rPr>
              <w:rFonts w:ascii="黑体" w:hAnsi="黑体" w:eastAsia="黑体"/>
              <w:bCs/>
              <w:sz w:val="18"/>
              <w:highlight w:val="yellow"/>
            </w:rPr>
          </w:rPrChange>
        </w:rPr>
        <w:t>ylononaose</w:t>
      </w:r>
      <w:r>
        <w:rPr>
          <w:rFonts w:ascii="黑体" w:hAnsi="黑体" w:eastAsia="黑体" w:cs="黑体"/>
          <w:highlight w:val="none"/>
          <w:rPrChange w:id="406" w:author="王晋 [2]" w:date="2025-08-11T21:40:54Z">
            <w:rPr>
              <w:rFonts w:ascii="黑体" w:hAnsi="黑体" w:eastAsia="黑体" w:cs="黑体"/>
            </w:rPr>
          </w:rPrChange>
        </w:rPr>
        <w:t>) is 0.707 times that of xylose. Calculate the content of various sugar components by peak area external standard method.</w:t>
      </w:r>
    </w:p>
    <w:p w14:paraId="0D657B8A">
      <w:pPr>
        <w:pStyle w:val="23"/>
        <w:ind w:firstLine="0" w:firstLineChars="0"/>
        <w:rPr>
          <w:rFonts w:ascii="黑体" w:hAnsi="黑体" w:eastAsia="黑体" w:cs="黑体"/>
          <w:highlight w:val="none"/>
          <w:rPrChange w:id="407" w:author="王晋 [2]" w:date="2025-08-11T21:40:54Z">
            <w:rPr>
              <w:rFonts w:ascii="黑体" w:hAnsi="黑体" w:eastAsia="黑体" w:cs="黑体"/>
            </w:rPr>
          </w:rPrChange>
        </w:rPr>
      </w:pPr>
      <w:r>
        <w:rPr>
          <w:rFonts w:ascii="黑体" w:hAnsi="黑体" w:eastAsia="黑体" w:cs="黑体"/>
          <w:highlight w:val="none"/>
          <w:rPrChange w:id="408" w:author="王晋 [2]" w:date="2025-08-11T21:40:54Z">
            <w:rPr>
              <w:rFonts w:ascii="黑体" w:hAnsi="黑体" w:eastAsia="黑体" w:cs="黑体"/>
            </w:rPr>
          </w:rPrChange>
        </w:rPr>
        <w:t>The chromatogram of KS-802 of sample solution after XOS-70 type sugar powder enzymatic hydrolysis + alcohol precipitation is shown in Figure C.3;</w:t>
      </w:r>
    </w:p>
    <w:p w14:paraId="09410719">
      <w:pPr>
        <w:pStyle w:val="23"/>
        <w:ind w:firstLine="0" w:firstLineChars="0"/>
        <w:rPr>
          <w:rFonts w:ascii="黑体" w:hAnsi="黑体" w:eastAsia="黑体" w:cs="黑体"/>
          <w:highlight w:val="none"/>
          <w:rPrChange w:id="409" w:author="王晋 [2]" w:date="2025-08-11T21:40:54Z">
            <w:rPr>
              <w:rFonts w:ascii="黑体" w:hAnsi="黑体" w:eastAsia="黑体" w:cs="黑体"/>
            </w:rPr>
          </w:rPrChange>
        </w:rPr>
      </w:pPr>
      <w:r>
        <w:rPr>
          <w:rFonts w:ascii="黑体" w:hAnsi="黑体" w:eastAsia="黑体" w:cs="黑体"/>
          <w:highlight w:val="none"/>
          <w:rPrChange w:id="410" w:author="王晋 [2]" w:date="2025-08-11T21:40:54Z">
            <w:rPr>
              <w:rFonts w:ascii="黑体" w:hAnsi="黑体" w:eastAsia="黑体" w:cs="黑体"/>
            </w:rPr>
          </w:rPrChange>
        </w:rPr>
        <w:t>The chromatogram of KS-802 of sample solution after XOS-35 type sugar powder enzymatic hydrolysis + alcohol precipitation is shown in Figure C.4.</w:t>
      </w:r>
    </w:p>
    <w:p w14:paraId="1EB9F2C5">
      <w:pPr>
        <w:pStyle w:val="70"/>
        <w:rPr>
          <w:highlight w:val="none"/>
          <w:rPrChange w:id="411" w:author="王晋 [2]" w:date="2025-08-11T21:40:50Z">
            <w:rPr/>
          </w:rPrChange>
        </w:rPr>
      </w:pPr>
      <w:r>
        <w:rPr>
          <w:rFonts w:hint="eastAsia"/>
        </w:rPr>
        <w:t>A</w:t>
      </w:r>
      <w:r>
        <w:rPr>
          <w:rFonts w:hint="eastAsia"/>
          <w:highlight w:val="none"/>
          <w:rPrChange w:id="412" w:author="王晋 [2]" w:date="2025-08-11T21:40:50Z">
            <w:rPr>
              <w:rFonts w:hint="eastAsia"/>
            </w:rPr>
          </w:rPrChange>
        </w:rPr>
        <w:t>.</w:t>
      </w:r>
      <w:r>
        <w:rPr>
          <w:highlight w:val="none"/>
          <w:rPrChange w:id="413" w:author="王晋 [2]" w:date="2025-08-11T21:40:50Z">
            <w:rPr/>
          </w:rPrChange>
        </w:rPr>
        <w:t>5</w:t>
      </w:r>
      <w:r>
        <w:rPr>
          <w:rFonts w:hint="eastAsia"/>
          <w:highlight w:val="none"/>
          <w:rPrChange w:id="414" w:author="王晋 [2]" w:date="2025-08-11T21:40:50Z">
            <w:rPr>
              <w:rFonts w:hint="eastAsia"/>
            </w:rPr>
          </w:rPrChange>
        </w:rPr>
        <w:t>.</w:t>
      </w:r>
      <w:r>
        <w:rPr>
          <w:highlight w:val="none"/>
          <w:rPrChange w:id="415" w:author="王晋 [2]" w:date="2025-08-11T21:40:50Z">
            <w:rPr/>
          </w:rPrChange>
        </w:rPr>
        <w:t>4</w:t>
      </w:r>
      <w:r>
        <w:rPr>
          <w:rFonts w:hint="eastAsia"/>
          <w:highlight w:val="none"/>
          <w:rPrChange w:id="416" w:author="王晋 [2]" w:date="2025-08-11T21:40:50Z">
            <w:rPr>
              <w:rFonts w:hint="eastAsia"/>
            </w:rPr>
          </w:rPrChange>
        </w:rPr>
        <w:t xml:space="preserve"> </w:t>
      </w:r>
      <w:r>
        <w:rPr>
          <w:highlight w:val="none"/>
          <w:rPrChange w:id="417" w:author="王晋 [2]" w:date="2025-08-11T21:40:50Z">
            <w:rPr/>
          </w:rPrChange>
        </w:rPr>
        <w:t>Expression of analysis results</w:t>
      </w:r>
    </w:p>
    <w:p w14:paraId="4A3D7ACC">
      <w:pPr>
        <w:pStyle w:val="23"/>
        <w:ind w:firstLine="0" w:firstLineChars="0"/>
        <w:rPr>
          <w:rFonts w:ascii="黑体" w:hAnsi="黑体" w:eastAsia="黑体" w:cs="黑体"/>
          <w:highlight w:val="none"/>
          <w:rPrChange w:id="418" w:author="王晋 [2]" w:date="2025-08-11T21:40:50Z">
            <w:rPr>
              <w:rFonts w:ascii="黑体" w:hAnsi="黑体" w:eastAsia="黑体" w:cs="黑体"/>
              <w:highlight w:val="yellow"/>
            </w:rPr>
          </w:rPrChange>
        </w:rPr>
      </w:pPr>
      <w:commentRangeStart w:id="1"/>
      <w:r>
        <w:rPr>
          <w:rFonts w:ascii="黑体" w:hAnsi="黑体" w:eastAsia="黑体" w:cs="黑体"/>
          <w:highlight w:val="none"/>
          <w:rPrChange w:id="419" w:author="王晋 [2]" w:date="2025-08-11T21:40:50Z">
            <w:rPr>
              <w:rFonts w:ascii="黑体" w:hAnsi="黑体" w:eastAsia="黑体" w:cs="黑体"/>
              <w:highlight w:val="yellow"/>
            </w:rPr>
          </w:rPrChange>
        </w:rPr>
        <w:t>The content of each component in the sample shall be calculated by comparing its peak area with that of the xylose standard solution of known concentration, and then applying the corresponding correction factor.</w:t>
      </w:r>
      <w:commentRangeEnd w:id="1"/>
      <w:r>
        <w:rPr>
          <w:highlight w:val="none"/>
          <w:rPrChange w:id="420" w:author="王晋 [2]" w:date="2025-08-11T21:40:50Z">
            <w:rPr/>
          </w:rPrChange>
        </w:rPr>
        <w:commentReference w:id="1"/>
      </w:r>
    </w:p>
    <w:p w14:paraId="4A42D4A4">
      <w:pPr>
        <w:pStyle w:val="23"/>
        <w:ind w:firstLine="0" w:firstLineChars="0"/>
        <w:rPr>
          <w:rFonts w:ascii="黑体" w:hAnsi="黑体" w:eastAsia="黑体" w:cs="黑体"/>
          <w:highlight w:val="none"/>
          <w:rPrChange w:id="421" w:author="王晋 [2]" w:date="2025-08-11T21:40:50Z">
            <w:rPr>
              <w:rFonts w:ascii="黑体" w:hAnsi="黑体" w:eastAsia="黑体" w:cs="黑体"/>
            </w:rPr>
          </w:rPrChange>
        </w:rPr>
      </w:pPr>
    </w:p>
    <w:p w14:paraId="3724A4E6">
      <w:pPr>
        <w:pStyle w:val="23"/>
        <w:ind w:firstLine="0" w:firstLineChars="0"/>
        <w:rPr>
          <w:rFonts w:ascii="黑体" w:hAnsi="黑体" w:eastAsia="黑体" w:cs="黑体"/>
          <w:highlight w:val="none"/>
          <w:rPrChange w:id="422" w:author="王晋 [2]" w:date="2025-08-11T21:40:50Z">
            <w:rPr>
              <w:rFonts w:ascii="黑体" w:hAnsi="黑体" w:eastAsia="黑体" w:cs="黑体"/>
            </w:rPr>
          </w:rPrChange>
        </w:rPr>
      </w:pPr>
      <w:r>
        <w:rPr>
          <w:rFonts w:ascii="黑体" w:hAnsi="黑体" w:eastAsia="黑体" w:cs="黑体"/>
          <w:highlight w:val="none"/>
          <w:rPrChange w:id="423" w:author="王晋 [2]" w:date="2025-08-11T21:40:50Z">
            <w:rPr>
              <w:rFonts w:ascii="黑体" w:hAnsi="黑体" w:eastAsia="黑体" w:cs="黑体"/>
            </w:rPr>
          </w:rPrChange>
        </w:rPr>
        <w:t>The XOS content in the sample is calculated according to formula (</w:t>
      </w:r>
      <w:r>
        <w:rPr>
          <w:rFonts w:hint="eastAsia" w:ascii="黑体" w:hAnsi="黑体" w:eastAsia="黑体" w:cs="黑体"/>
          <w:highlight w:val="none"/>
          <w:rPrChange w:id="424" w:author="王晋 [2]" w:date="2025-08-11T21:40:50Z">
            <w:rPr>
              <w:rFonts w:hint="eastAsia" w:ascii="黑体" w:hAnsi="黑体" w:eastAsia="黑体" w:cs="黑体"/>
            </w:rPr>
          </w:rPrChange>
        </w:rPr>
        <w:t>A</w:t>
      </w:r>
      <w:r>
        <w:rPr>
          <w:rFonts w:ascii="黑体" w:hAnsi="黑体" w:eastAsia="黑体" w:cs="黑体"/>
          <w:highlight w:val="none"/>
          <w:rPrChange w:id="425" w:author="王晋 [2]" w:date="2025-08-11T21:40:50Z">
            <w:rPr>
              <w:rFonts w:ascii="黑体" w:hAnsi="黑体" w:eastAsia="黑体" w:cs="黑体"/>
            </w:rPr>
          </w:rPrChange>
        </w:rPr>
        <w:t>.1):</w:t>
      </w:r>
    </w:p>
    <w:p w14:paraId="13D6CA33">
      <w:pPr>
        <w:pStyle w:val="23"/>
        <w:ind w:firstLine="840" w:firstLineChars="400"/>
        <w:rPr>
          <w:rFonts w:ascii="黑体" w:hAnsi="黑体" w:eastAsia="黑体" w:cs="黑体"/>
          <w:highlight w:val="none"/>
          <w:rPrChange w:id="426" w:author="王晋 [2]" w:date="2025-08-11T21:40:50Z">
            <w:rPr>
              <w:rFonts w:ascii="黑体" w:hAnsi="黑体" w:eastAsia="黑体" w:cs="黑体"/>
            </w:rPr>
          </w:rPrChange>
        </w:rPr>
      </w:pPr>
      <m:oMath>
        <m:r>
          <m:rPr>
            <m:sty m:val="p"/>
          </m:rPr>
          <w:rPr>
            <w:rFonts w:hint="eastAsia" w:ascii="Cambria Math" w:hAnsi="Cambria Math" w:eastAsia="黑体" w:cs="黑体"/>
            <w:highlight w:val="none"/>
            <w:rPrChange w:id="427" w:author="王晋 [2]" w:date="2025-08-11T21:40:50Z">
              <m:rPr/>
              <w:rPr>
                <w:rFonts w:hint="eastAsia" w:ascii="Cambria Math" w:hAnsi="Cambria Math" w:eastAsia="黑体" w:cs="黑体"/>
              </w:rPr>
            </w:rPrChange>
          </w:rPr>
          <m:t>XOS</m:t>
        </m:r>
        <m:r>
          <m:rPr>
            <m:sty m:val="p"/>
          </m:rPr>
          <w:rPr>
            <w:rFonts w:ascii="Cambria Math" w:hAnsi="Cambria Math" w:eastAsia="黑体" w:cs="黑体"/>
            <w:highlight w:val="none"/>
            <w:rPrChange w:id="428" w:author="王晋 [2]" w:date="2025-08-11T21:40:50Z">
              <m:rPr/>
              <w:rPr>
                <w:rFonts w:ascii="Cambria Math" w:hAnsi="Cambria Math" w:eastAsia="黑体" w:cs="黑体"/>
              </w:rPr>
            </w:rPrChange>
          </w:rPr>
          <m:t>=</m:t>
        </m:r>
        <m:f>
          <m:fPr>
            <m:ctrlPr>
              <w:rPr>
                <w:rFonts w:ascii="Cambria Math" w:hAnsi="Cambria Math" w:eastAsia="黑体" w:cs="黑体"/>
                <w:highlight w:val="none"/>
                <w:rPrChange w:id="429" w:author="王晋 [2]" w:date="2025-08-11T21:40:50Z">
                  <w:rPr>
                    <w:rFonts w:ascii="Cambria Math" w:hAnsi="Cambria Math" w:eastAsia="黑体" w:cs="黑体"/>
                  </w:rPr>
                </w:rPrChange>
              </w:rPr>
            </m:ctrlPr>
          </m:fPr>
          <m:num>
            <m:d>
              <m:dPr>
                <m:begChr m:val="["/>
                <m:endChr m:val="]"/>
                <m:ctrlPr>
                  <w:rPr>
                    <w:rFonts w:ascii="Cambria Math" w:hAnsi="Cambria Math" w:eastAsia="黑体" w:cs="黑体"/>
                    <w:i/>
                    <w:highlight w:val="none"/>
                    <w:rPrChange w:id="430" w:author="王晋 [2]" w:date="2025-08-11T21:40:50Z">
                      <w:rPr>
                        <w:rFonts w:ascii="Cambria Math" w:hAnsi="Cambria Math" w:eastAsia="黑体" w:cs="黑体"/>
                        <w:i/>
                      </w:rPr>
                    </w:rPrChange>
                  </w:rPr>
                </m:ctrlPr>
              </m:dPr>
              <m:e>
                <m:sSub>
                  <m:sSubPr>
                    <m:ctrlPr>
                      <w:rPr>
                        <w:rFonts w:ascii="Cambria Math" w:hAnsi="Cambria Math" w:eastAsia="黑体" w:cs="黑体"/>
                        <w:i/>
                        <w:highlight w:val="none"/>
                        <w:rPrChange w:id="431" w:author="王晋 [2]" w:date="2025-08-11T21:40:50Z">
                          <w:rPr>
                            <w:rFonts w:ascii="Cambria Math" w:hAnsi="Cambria Math" w:eastAsia="黑体" w:cs="黑体"/>
                            <w:i/>
                          </w:rPr>
                        </w:rPrChange>
                      </w:rPr>
                    </m:ctrlPr>
                  </m:sSubPr>
                  <m:e>
                    <m:r>
                      <m:rPr/>
                      <w:rPr>
                        <w:rFonts w:ascii="Cambria Math" w:hAnsi="Cambria Math" w:eastAsia="黑体" w:cs="黑体"/>
                        <w:highlight w:val="none"/>
                        <w:rPrChange w:id="432" w:author="王晋 [2]" w:date="2025-08-11T21:40:50Z">
                          <m:rPr/>
                          <w:rPr>
                            <w:rFonts w:ascii="Cambria Math" w:hAnsi="Cambria Math" w:eastAsia="黑体" w:cs="黑体"/>
                          </w:rPr>
                        </w:rPrChange>
                      </w:rPr>
                      <m:t>A</m:t>
                    </m:r>
                    <m:ctrlPr>
                      <w:rPr>
                        <w:rFonts w:ascii="Cambria Math" w:hAnsi="Cambria Math" w:eastAsia="黑体" w:cs="黑体"/>
                        <w:i/>
                        <w:highlight w:val="none"/>
                        <w:rPrChange w:id="433" w:author="王晋 [2]" w:date="2025-08-11T21:40:50Z">
                          <w:rPr>
                            <w:rFonts w:ascii="Cambria Math" w:hAnsi="Cambria Math" w:eastAsia="黑体" w:cs="黑体"/>
                            <w:i/>
                          </w:rPr>
                        </w:rPrChange>
                      </w:rPr>
                    </m:ctrlPr>
                  </m:e>
                  <m:sub>
                    <m:r>
                      <m:rPr/>
                      <w:rPr>
                        <w:rFonts w:ascii="Cambria Math" w:hAnsi="Cambria Math" w:eastAsia="黑体" w:cs="黑体"/>
                        <w:highlight w:val="none"/>
                        <w:rPrChange w:id="434" w:author="王晋 [2]" w:date="2025-08-11T21:40:50Z">
                          <m:rPr/>
                          <w:rPr>
                            <w:rFonts w:ascii="Cambria Math" w:hAnsi="Cambria Math" w:eastAsia="黑体" w:cs="黑体"/>
                          </w:rPr>
                        </w:rPrChange>
                      </w:rPr>
                      <m:t>2</m:t>
                    </m:r>
                    <m:ctrlPr>
                      <w:rPr>
                        <w:rFonts w:ascii="Cambria Math" w:hAnsi="Cambria Math" w:eastAsia="黑体" w:cs="黑体"/>
                        <w:i/>
                        <w:highlight w:val="none"/>
                        <w:rPrChange w:id="435" w:author="王晋 [2]" w:date="2025-08-11T21:40:50Z">
                          <w:rPr>
                            <w:rFonts w:ascii="Cambria Math" w:hAnsi="Cambria Math" w:eastAsia="黑体" w:cs="黑体"/>
                            <w:i/>
                          </w:rPr>
                        </w:rPrChange>
                      </w:rPr>
                    </m:ctrlPr>
                  </m:sub>
                </m:sSub>
                <m:r>
                  <m:rPr/>
                  <w:rPr>
                    <w:rFonts w:ascii="Cambria Math" w:hAnsi="Cambria Math" w:eastAsia="黑体" w:cs="黑体"/>
                    <w:highlight w:val="none"/>
                    <w:rPrChange w:id="436" w:author="王晋 [2]" w:date="2025-08-11T21:40:50Z">
                      <m:rPr/>
                      <w:rPr>
                        <w:rFonts w:ascii="Cambria Math" w:hAnsi="Cambria Math" w:eastAsia="黑体" w:cs="黑体"/>
                      </w:rPr>
                    </w:rPrChange>
                  </w:rPr>
                  <m:t>×</m:t>
                </m:r>
                <m:sSub>
                  <m:sSubPr>
                    <m:ctrlPr>
                      <w:rPr>
                        <w:rFonts w:ascii="Cambria Math" w:hAnsi="Cambria Math" w:eastAsia="黑体" w:cs="黑体"/>
                        <w:i/>
                        <w:highlight w:val="none"/>
                        <w:rPrChange w:id="437" w:author="王晋 [2]" w:date="2025-08-11T21:40:50Z">
                          <w:rPr>
                            <w:rFonts w:ascii="Cambria Math" w:hAnsi="Cambria Math" w:eastAsia="黑体" w:cs="黑体"/>
                            <w:i/>
                          </w:rPr>
                        </w:rPrChange>
                      </w:rPr>
                    </m:ctrlPr>
                  </m:sSubPr>
                  <m:e>
                    <m:r>
                      <m:rPr/>
                      <w:rPr>
                        <w:rFonts w:ascii="Cambria Math" w:hAnsi="Cambria Math" w:eastAsia="黑体" w:cs="黑体"/>
                        <w:highlight w:val="none"/>
                        <w:rPrChange w:id="438" w:author="王晋 [2]" w:date="2025-08-11T21:40:50Z">
                          <m:rPr/>
                          <w:rPr>
                            <w:rFonts w:ascii="Cambria Math" w:hAnsi="Cambria Math" w:eastAsia="黑体" w:cs="黑体"/>
                          </w:rPr>
                        </w:rPrChange>
                      </w:rPr>
                      <m:t>F</m:t>
                    </m:r>
                    <m:ctrlPr>
                      <w:rPr>
                        <w:rFonts w:ascii="Cambria Math" w:hAnsi="Cambria Math" w:eastAsia="黑体" w:cs="黑体"/>
                        <w:i/>
                        <w:highlight w:val="none"/>
                        <w:rPrChange w:id="439" w:author="王晋 [2]" w:date="2025-08-11T21:40:50Z">
                          <w:rPr>
                            <w:rFonts w:ascii="Cambria Math" w:hAnsi="Cambria Math" w:eastAsia="黑体" w:cs="黑体"/>
                            <w:i/>
                          </w:rPr>
                        </w:rPrChange>
                      </w:rPr>
                    </m:ctrlPr>
                  </m:e>
                  <m:sub>
                    <m:r>
                      <m:rPr/>
                      <w:rPr>
                        <w:rFonts w:ascii="Cambria Math" w:hAnsi="Cambria Math" w:eastAsia="黑体" w:cs="黑体"/>
                        <w:highlight w:val="none"/>
                        <w:rPrChange w:id="440" w:author="王晋 [2]" w:date="2025-08-11T21:40:50Z">
                          <m:rPr/>
                          <w:rPr>
                            <w:rFonts w:ascii="Cambria Math" w:hAnsi="Cambria Math" w:eastAsia="黑体" w:cs="黑体"/>
                          </w:rPr>
                        </w:rPrChange>
                      </w:rPr>
                      <m:t>1</m:t>
                    </m:r>
                    <m:ctrlPr>
                      <w:rPr>
                        <w:rFonts w:ascii="Cambria Math" w:hAnsi="Cambria Math" w:eastAsia="黑体" w:cs="黑体"/>
                        <w:i/>
                        <w:highlight w:val="none"/>
                        <w:rPrChange w:id="441" w:author="王晋 [2]" w:date="2025-08-11T21:40:50Z">
                          <w:rPr>
                            <w:rFonts w:ascii="Cambria Math" w:hAnsi="Cambria Math" w:eastAsia="黑体" w:cs="黑体"/>
                            <w:i/>
                          </w:rPr>
                        </w:rPrChange>
                      </w:rPr>
                    </m:ctrlPr>
                  </m:sub>
                </m:sSub>
                <m:r>
                  <m:rPr/>
                  <w:rPr>
                    <w:rFonts w:ascii="Cambria Math" w:hAnsi="Cambria Math" w:eastAsia="黑体" w:cs="黑体"/>
                    <w:highlight w:val="none"/>
                    <w:rPrChange w:id="442" w:author="王晋 [2]" w:date="2025-08-11T21:40:50Z">
                      <m:rPr/>
                      <w:rPr>
                        <w:rFonts w:ascii="Cambria Math" w:hAnsi="Cambria Math" w:eastAsia="黑体" w:cs="黑体"/>
                      </w:rPr>
                    </w:rPrChange>
                  </w:rPr>
                  <m:t>+</m:t>
                </m:r>
                <m:d>
                  <m:dPr>
                    <m:ctrlPr>
                      <w:rPr>
                        <w:rFonts w:ascii="Cambria Math" w:hAnsi="Cambria Math" w:eastAsia="黑体" w:cs="黑体"/>
                        <w:i/>
                        <w:highlight w:val="none"/>
                        <w:rPrChange w:id="443" w:author="王晋 [2]" w:date="2025-08-11T21:40:50Z">
                          <w:rPr>
                            <w:rFonts w:ascii="Cambria Math" w:hAnsi="Cambria Math" w:eastAsia="黑体" w:cs="黑体"/>
                            <w:i/>
                          </w:rPr>
                        </w:rPrChange>
                      </w:rPr>
                    </m:ctrlPr>
                  </m:dPr>
                  <m:e>
                    <m:sSub>
                      <m:sSubPr>
                        <m:ctrlPr>
                          <w:rPr>
                            <w:rFonts w:ascii="Cambria Math" w:hAnsi="Cambria Math" w:eastAsia="黑体" w:cs="黑体"/>
                            <w:i/>
                            <w:highlight w:val="none"/>
                            <w:rPrChange w:id="444" w:author="王晋 [2]" w:date="2025-08-11T21:40:50Z">
                              <w:rPr>
                                <w:rFonts w:ascii="Cambria Math" w:hAnsi="Cambria Math" w:eastAsia="黑体" w:cs="黑体"/>
                                <w:i/>
                              </w:rPr>
                            </w:rPrChange>
                          </w:rPr>
                        </m:ctrlPr>
                      </m:sSubPr>
                      <m:e>
                        <m:r>
                          <m:rPr/>
                          <w:rPr>
                            <w:rFonts w:ascii="Cambria Math" w:hAnsi="Cambria Math" w:eastAsia="黑体" w:cs="黑体"/>
                            <w:highlight w:val="none"/>
                            <w:rPrChange w:id="445" w:author="王晋 [2]" w:date="2025-08-11T21:40:50Z">
                              <m:rPr/>
                              <w:rPr>
                                <w:rFonts w:ascii="Cambria Math" w:hAnsi="Cambria Math" w:eastAsia="黑体" w:cs="黑体"/>
                              </w:rPr>
                            </w:rPrChange>
                          </w:rPr>
                          <m:t>A</m:t>
                        </m:r>
                        <m:ctrlPr>
                          <w:rPr>
                            <w:rFonts w:ascii="Cambria Math" w:hAnsi="Cambria Math" w:eastAsia="黑体" w:cs="黑体"/>
                            <w:i/>
                            <w:highlight w:val="none"/>
                            <w:rPrChange w:id="446" w:author="王晋 [2]" w:date="2025-08-11T21:40:50Z">
                              <w:rPr>
                                <w:rFonts w:ascii="Cambria Math" w:hAnsi="Cambria Math" w:eastAsia="黑体" w:cs="黑体"/>
                                <w:i/>
                              </w:rPr>
                            </w:rPrChange>
                          </w:rPr>
                        </m:ctrlPr>
                      </m:e>
                      <m:sub>
                        <m:r>
                          <m:rPr/>
                          <w:rPr>
                            <w:rFonts w:ascii="Cambria Math" w:hAnsi="Cambria Math" w:eastAsia="黑体" w:cs="黑体"/>
                            <w:highlight w:val="none"/>
                            <w:rPrChange w:id="447" w:author="王晋 [2]" w:date="2025-08-11T21:40:50Z">
                              <m:rPr/>
                              <w:rPr>
                                <w:rFonts w:ascii="Cambria Math" w:hAnsi="Cambria Math" w:eastAsia="黑体" w:cs="黑体"/>
                              </w:rPr>
                            </w:rPrChange>
                          </w:rPr>
                          <m:t>3</m:t>
                        </m:r>
                        <m:ctrlPr>
                          <w:rPr>
                            <w:rFonts w:ascii="Cambria Math" w:hAnsi="Cambria Math" w:eastAsia="黑体" w:cs="黑体"/>
                            <w:i/>
                            <w:highlight w:val="none"/>
                            <w:rPrChange w:id="448" w:author="王晋 [2]" w:date="2025-08-11T21:40:50Z">
                              <w:rPr>
                                <w:rFonts w:ascii="Cambria Math" w:hAnsi="Cambria Math" w:eastAsia="黑体" w:cs="黑体"/>
                                <w:i/>
                              </w:rPr>
                            </w:rPrChange>
                          </w:rPr>
                        </m:ctrlPr>
                      </m:sub>
                    </m:sSub>
                    <m:r>
                      <m:rPr/>
                      <w:rPr>
                        <w:rFonts w:ascii="Cambria Math" w:hAnsi="Cambria Math" w:eastAsia="黑体" w:cs="黑体"/>
                        <w:highlight w:val="none"/>
                        <w:rPrChange w:id="449" w:author="王晋 [2]" w:date="2025-08-11T21:40:50Z">
                          <m:rPr/>
                          <w:rPr>
                            <w:rFonts w:ascii="Cambria Math" w:hAnsi="Cambria Math" w:eastAsia="黑体" w:cs="黑体"/>
                          </w:rPr>
                        </w:rPrChange>
                      </w:rPr>
                      <m:t>+</m:t>
                    </m:r>
                    <m:sSub>
                      <m:sSubPr>
                        <m:ctrlPr>
                          <w:rPr>
                            <w:rFonts w:ascii="Cambria Math" w:hAnsi="Cambria Math" w:eastAsia="黑体" w:cs="黑体"/>
                            <w:i/>
                            <w:highlight w:val="none"/>
                            <w:rPrChange w:id="450" w:author="王晋 [2]" w:date="2025-08-11T21:40:50Z">
                              <w:rPr>
                                <w:rFonts w:ascii="Cambria Math" w:hAnsi="Cambria Math" w:eastAsia="黑体" w:cs="黑体"/>
                                <w:i/>
                              </w:rPr>
                            </w:rPrChange>
                          </w:rPr>
                        </m:ctrlPr>
                      </m:sSubPr>
                      <m:e>
                        <m:r>
                          <m:rPr/>
                          <w:rPr>
                            <w:rFonts w:ascii="Cambria Math" w:hAnsi="Cambria Math" w:eastAsia="黑体" w:cs="黑体"/>
                            <w:highlight w:val="none"/>
                            <w:rPrChange w:id="451" w:author="王晋 [2]" w:date="2025-08-11T21:40:50Z">
                              <m:rPr/>
                              <w:rPr>
                                <w:rFonts w:ascii="Cambria Math" w:hAnsi="Cambria Math" w:eastAsia="黑体" w:cs="黑体"/>
                              </w:rPr>
                            </w:rPrChange>
                          </w:rPr>
                          <m:t>A</m:t>
                        </m:r>
                        <m:ctrlPr>
                          <w:rPr>
                            <w:rFonts w:ascii="Cambria Math" w:hAnsi="Cambria Math" w:eastAsia="黑体" w:cs="黑体"/>
                            <w:i/>
                            <w:highlight w:val="none"/>
                            <w:rPrChange w:id="452" w:author="王晋 [2]" w:date="2025-08-11T21:40:50Z">
                              <w:rPr>
                                <w:rFonts w:ascii="Cambria Math" w:hAnsi="Cambria Math" w:eastAsia="黑体" w:cs="黑体"/>
                                <w:i/>
                              </w:rPr>
                            </w:rPrChange>
                          </w:rPr>
                        </m:ctrlPr>
                      </m:e>
                      <m:sub>
                        <m:r>
                          <m:rPr/>
                          <w:rPr>
                            <w:rFonts w:ascii="Cambria Math" w:hAnsi="Cambria Math" w:eastAsia="黑体" w:cs="黑体"/>
                            <w:highlight w:val="none"/>
                            <w:rPrChange w:id="453" w:author="王晋 [2]" w:date="2025-08-11T21:40:50Z">
                              <m:rPr/>
                              <w:rPr>
                                <w:rFonts w:ascii="Cambria Math" w:hAnsi="Cambria Math" w:eastAsia="黑体" w:cs="黑体"/>
                              </w:rPr>
                            </w:rPrChange>
                          </w:rPr>
                          <m:t>4</m:t>
                        </m:r>
                        <m:ctrlPr>
                          <w:rPr>
                            <w:rFonts w:ascii="Cambria Math" w:hAnsi="Cambria Math" w:eastAsia="黑体" w:cs="黑体"/>
                            <w:i/>
                            <w:highlight w:val="none"/>
                            <w:rPrChange w:id="454" w:author="王晋 [2]" w:date="2025-08-11T21:40:50Z">
                              <w:rPr>
                                <w:rFonts w:ascii="Cambria Math" w:hAnsi="Cambria Math" w:eastAsia="黑体" w:cs="黑体"/>
                                <w:i/>
                              </w:rPr>
                            </w:rPrChange>
                          </w:rPr>
                        </m:ctrlPr>
                      </m:sub>
                    </m:sSub>
                    <m:r>
                      <m:rPr/>
                      <w:rPr>
                        <w:rFonts w:ascii="Cambria Math" w:hAnsi="Cambria Math" w:eastAsia="黑体" w:cs="黑体"/>
                        <w:highlight w:val="none"/>
                        <w:rPrChange w:id="455" w:author="王晋 [2]" w:date="2025-08-11T21:40:50Z">
                          <m:rPr/>
                          <w:rPr>
                            <w:rFonts w:ascii="Cambria Math" w:hAnsi="Cambria Math" w:eastAsia="黑体" w:cs="黑体"/>
                          </w:rPr>
                        </w:rPrChange>
                      </w:rPr>
                      <m:t>+</m:t>
                    </m:r>
                    <m:sSub>
                      <m:sSubPr>
                        <m:ctrlPr>
                          <w:rPr>
                            <w:rFonts w:ascii="Cambria Math" w:hAnsi="Cambria Math" w:eastAsia="黑体" w:cs="黑体"/>
                            <w:i/>
                            <w:highlight w:val="none"/>
                            <w:rPrChange w:id="456" w:author="王晋 [2]" w:date="2025-08-11T21:40:50Z">
                              <w:rPr>
                                <w:rFonts w:ascii="Cambria Math" w:hAnsi="Cambria Math" w:eastAsia="黑体" w:cs="黑体"/>
                                <w:i/>
                              </w:rPr>
                            </w:rPrChange>
                          </w:rPr>
                        </m:ctrlPr>
                      </m:sSubPr>
                      <m:e>
                        <m:r>
                          <m:rPr/>
                          <w:rPr>
                            <w:rFonts w:ascii="Cambria Math" w:hAnsi="Cambria Math" w:eastAsia="黑体" w:cs="黑体"/>
                            <w:highlight w:val="none"/>
                            <w:rPrChange w:id="457" w:author="王晋 [2]" w:date="2025-08-11T21:40:50Z">
                              <m:rPr/>
                              <w:rPr>
                                <w:rFonts w:ascii="Cambria Math" w:hAnsi="Cambria Math" w:eastAsia="黑体" w:cs="黑体"/>
                              </w:rPr>
                            </w:rPrChange>
                          </w:rPr>
                          <m:t>A</m:t>
                        </m:r>
                        <m:ctrlPr>
                          <w:rPr>
                            <w:rFonts w:ascii="Cambria Math" w:hAnsi="Cambria Math" w:eastAsia="黑体" w:cs="黑体"/>
                            <w:i/>
                            <w:highlight w:val="none"/>
                            <w:rPrChange w:id="458" w:author="王晋 [2]" w:date="2025-08-11T21:40:50Z">
                              <w:rPr>
                                <w:rFonts w:ascii="Cambria Math" w:hAnsi="Cambria Math" w:eastAsia="黑体" w:cs="黑体"/>
                                <w:i/>
                              </w:rPr>
                            </w:rPrChange>
                          </w:rPr>
                        </m:ctrlPr>
                      </m:e>
                      <m:sub>
                        <m:r>
                          <m:rPr/>
                          <w:rPr>
                            <w:rFonts w:ascii="Cambria Math" w:hAnsi="Cambria Math" w:eastAsia="黑体" w:cs="黑体"/>
                            <w:highlight w:val="none"/>
                            <w:rPrChange w:id="459" w:author="王晋 [2]" w:date="2025-08-11T21:40:50Z">
                              <m:rPr/>
                              <w:rPr>
                                <w:rFonts w:ascii="Cambria Math" w:hAnsi="Cambria Math" w:eastAsia="黑体" w:cs="黑体"/>
                              </w:rPr>
                            </w:rPrChange>
                          </w:rPr>
                          <m:t>5</m:t>
                        </m:r>
                        <m:ctrlPr>
                          <w:rPr>
                            <w:rFonts w:ascii="Cambria Math" w:hAnsi="Cambria Math" w:eastAsia="黑体" w:cs="黑体"/>
                            <w:i/>
                            <w:highlight w:val="none"/>
                            <w:rPrChange w:id="460" w:author="王晋 [2]" w:date="2025-08-11T21:40:50Z">
                              <w:rPr>
                                <w:rFonts w:ascii="Cambria Math" w:hAnsi="Cambria Math" w:eastAsia="黑体" w:cs="黑体"/>
                                <w:i/>
                              </w:rPr>
                            </w:rPrChange>
                          </w:rPr>
                        </m:ctrlPr>
                      </m:sub>
                    </m:sSub>
                    <m:r>
                      <m:rPr/>
                      <w:rPr>
                        <w:rFonts w:ascii="Cambria Math" w:hAnsi="Cambria Math" w:eastAsia="黑体" w:cs="黑体"/>
                        <w:highlight w:val="none"/>
                        <w:rPrChange w:id="461" w:author="王晋 [2]" w:date="2025-08-11T21:40:50Z">
                          <m:rPr/>
                          <w:rPr>
                            <w:rFonts w:ascii="Cambria Math" w:hAnsi="Cambria Math" w:eastAsia="黑体" w:cs="黑体"/>
                          </w:rPr>
                        </w:rPrChange>
                      </w:rPr>
                      <m:t>+</m:t>
                    </m:r>
                    <m:sSub>
                      <m:sSubPr>
                        <m:ctrlPr>
                          <w:rPr>
                            <w:rFonts w:ascii="Cambria Math" w:hAnsi="Cambria Math" w:eastAsia="黑体" w:cs="黑体"/>
                            <w:i/>
                            <w:highlight w:val="none"/>
                            <w:rPrChange w:id="462" w:author="王晋 [2]" w:date="2025-08-11T21:40:50Z">
                              <w:rPr>
                                <w:rFonts w:ascii="Cambria Math" w:hAnsi="Cambria Math" w:eastAsia="黑体" w:cs="黑体"/>
                                <w:i/>
                              </w:rPr>
                            </w:rPrChange>
                          </w:rPr>
                        </m:ctrlPr>
                      </m:sSubPr>
                      <m:e>
                        <m:r>
                          <m:rPr/>
                          <w:rPr>
                            <w:rFonts w:ascii="Cambria Math" w:hAnsi="Cambria Math" w:eastAsia="黑体" w:cs="黑体"/>
                            <w:highlight w:val="none"/>
                            <w:rPrChange w:id="463" w:author="王晋 [2]" w:date="2025-08-11T21:40:50Z">
                              <m:rPr/>
                              <w:rPr>
                                <w:rFonts w:ascii="Cambria Math" w:hAnsi="Cambria Math" w:eastAsia="黑体" w:cs="黑体"/>
                              </w:rPr>
                            </w:rPrChange>
                          </w:rPr>
                          <m:t>A</m:t>
                        </m:r>
                        <m:ctrlPr>
                          <w:rPr>
                            <w:rFonts w:ascii="Cambria Math" w:hAnsi="Cambria Math" w:eastAsia="黑体" w:cs="黑体"/>
                            <w:i/>
                            <w:highlight w:val="none"/>
                            <w:rPrChange w:id="464" w:author="王晋 [2]" w:date="2025-08-11T21:40:50Z">
                              <w:rPr>
                                <w:rFonts w:ascii="Cambria Math" w:hAnsi="Cambria Math" w:eastAsia="黑体" w:cs="黑体"/>
                                <w:i/>
                              </w:rPr>
                            </w:rPrChange>
                          </w:rPr>
                        </m:ctrlPr>
                      </m:e>
                      <m:sub>
                        <m:r>
                          <m:rPr/>
                          <w:rPr>
                            <w:rFonts w:ascii="Cambria Math" w:hAnsi="Cambria Math" w:eastAsia="黑体" w:cs="黑体"/>
                            <w:highlight w:val="none"/>
                            <w:rPrChange w:id="465" w:author="王晋 [2]" w:date="2025-08-11T21:40:50Z">
                              <m:rPr/>
                              <w:rPr>
                                <w:rFonts w:ascii="Cambria Math" w:hAnsi="Cambria Math" w:eastAsia="黑体" w:cs="黑体"/>
                              </w:rPr>
                            </w:rPrChange>
                          </w:rPr>
                          <m:t>6</m:t>
                        </m:r>
                        <m:ctrlPr>
                          <w:rPr>
                            <w:rFonts w:ascii="Cambria Math" w:hAnsi="Cambria Math" w:eastAsia="黑体" w:cs="黑体"/>
                            <w:i/>
                            <w:highlight w:val="none"/>
                            <w:rPrChange w:id="466" w:author="王晋 [2]" w:date="2025-08-11T21:40:50Z">
                              <w:rPr>
                                <w:rFonts w:ascii="Cambria Math" w:hAnsi="Cambria Math" w:eastAsia="黑体" w:cs="黑体"/>
                                <w:i/>
                              </w:rPr>
                            </w:rPrChange>
                          </w:rPr>
                        </m:ctrlPr>
                      </m:sub>
                    </m:sSub>
                    <m:r>
                      <m:rPr/>
                      <w:rPr>
                        <w:rFonts w:ascii="Cambria Math" w:hAnsi="Cambria Math" w:eastAsia="黑体" w:cs="黑体"/>
                        <w:highlight w:val="none"/>
                        <w:rPrChange w:id="467" w:author="王晋 [2]" w:date="2025-08-11T21:40:50Z">
                          <m:rPr/>
                          <w:rPr>
                            <w:rFonts w:ascii="Cambria Math" w:hAnsi="Cambria Math" w:eastAsia="黑体" w:cs="黑体"/>
                          </w:rPr>
                        </w:rPrChange>
                      </w:rPr>
                      <m:t>+</m:t>
                    </m:r>
                    <m:sSub>
                      <m:sSubPr>
                        <m:ctrlPr>
                          <w:rPr>
                            <w:rFonts w:ascii="Cambria Math" w:hAnsi="Cambria Math" w:eastAsia="黑体" w:cs="黑体"/>
                            <w:i/>
                            <w:highlight w:val="none"/>
                            <w:rPrChange w:id="468" w:author="王晋 [2]" w:date="2025-08-11T21:40:50Z">
                              <w:rPr>
                                <w:rFonts w:ascii="Cambria Math" w:hAnsi="Cambria Math" w:eastAsia="黑体" w:cs="黑体"/>
                                <w:i/>
                              </w:rPr>
                            </w:rPrChange>
                          </w:rPr>
                        </m:ctrlPr>
                      </m:sSubPr>
                      <m:e>
                        <m:r>
                          <m:rPr/>
                          <w:rPr>
                            <w:rFonts w:ascii="Cambria Math" w:hAnsi="Cambria Math" w:eastAsia="黑体" w:cs="黑体"/>
                            <w:highlight w:val="none"/>
                            <w:rPrChange w:id="469" w:author="王晋 [2]" w:date="2025-08-11T21:40:50Z">
                              <m:rPr/>
                              <w:rPr>
                                <w:rFonts w:ascii="Cambria Math" w:hAnsi="Cambria Math" w:eastAsia="黑体" w:cs="黑体"/>
                              </w:rPr>
                            </w:rPrChange>
                          </w:rPr>
                          <m:t>A</m:t>
                        </m:r>
                        <m:ctrlPr>
                          <w:rPr>
                            <w:rFonts w:ascii="Cambria Math" w:hAnsi="Cambria Math" w:eastAsia="黑体" w:cs="黑体"/>
                            <w:i/>
                            <w:highlight w:val="none"/>
                            <w:rPrChange w:id="470" w:author="王晋 [2]" w:date="2025-08-11T21:40:50Z">
                              <w:rPr>
                                <w:rFonts w:ascii="Cambria Math" w:hAnsi="Cambria Math" w:eastAsia="黑体" w:cs="黑体"/>
                                <w:i/>
                              </w:rPr>
                            </w:rPrChange>
                          </w:rPr>
                        </m:ctrlPr>
                      </m:e>
                      <m:sub>
                        <m:r>
                          <m:rPr/>
                          <w:rPr>
                            <w:rFonts w:ascii="Cambria Math" w:hAnsi="Cambria Math" w:eastAsia="黑体" w:cs="黑体"/>
                            <w:highlight w:val="none"/>
                            <w:rPrChange w:id="471" w:author="王晋 [2]" w:date="2025-08-11T21:40:50Z">
                              <m:rPr/>
                              <w:rPr>
                                <w:rFonts w:ascii="Cambria Math" w:hAnsi="Cambria Math" w:eastAsia="黑体" w:cs="黑体"/>
                              </w:rPr>
                            </w:rPrChange>
                          </w:rPr>
                          <m:t>7</m:t>
                        </m:r>
                        <m:ctrlPr>
                          <w:rPr>
                            <w:rFonts w:ascii="Cambria Math" w:hAnsi="Cambria Math" w:eastAsia="黑体" w:cs="黑体"/>
                            <w:i/>
                            <w:highlight w:val="none"/>
                            <w:rPrChange w:id="472" w:author="王晋 [2]" w:date="2025-08-11T21:40:50Z">
                              <w:rPr>
                                <w:rFonts w:ascii="Cambria Math" w:hAnsi="Cambria Math" w:eastAsia="黑体" w:cs="黑体"/>
                                <w:i/>
                              </w:rPr>
                            </w:rPrChange>
                          </w:rPr>
                        </m:ctrlPr>
                      </m:sub>
                    </m:sSub>
                    <m:ctrlPr>
                      <w:rPr>
                        <w:rFonts w:ascii="Cambria Math" w:hAnsi="Cambria Math" w:eastAsia="黑体" w:cs="黑体"/>
                        <w:i/>
                        <w:highlight w:val="none"/>
                        <w:rPrChange w:id="473" w:author="王晋 [2]" w:date="2025-08-11T21:40:50Z">
                          <w:rPr>
                            <w:rFonts w:ascii="Cambria Math" w:hAnsi="Cambria Math" w:eastAsia="黑体" w:cs="黑体"/>
                            <w:i/>
                          </w:rPr>
                        </w:rPrChange>
                      </w:rPr>
                    </m:ctrlPr>
                  </m:e>
                </m:d>
                <m:r>
                  <m:rPr/>
                  <w:rPr>
                    <w:rFonts w:ascii="Cambria Math" w:hAnsi="Cambria Math" w:eastAsia="黑体" w:cs="黑体"/>
                    <w:highlight w:val="none"/>
                    <w:rPrChange w:id="474" w:author="王晋 [2]" w:date="2025-08-11T21:40:50Z">
                      <m:rPr/>
                      <w:rPr>
                        <w:rFonts w:ascii="Cambria Math" w:hAnsi="Cambria Math" w:eastAsia="黑体" w:cs="黑体"/>
                      </w:rPr>
                    </w:rPrChange>
                  </w:rPr>
                  <m:t>×</m:t>
                </m:r>
                <m:sSub>
                  <m:sSubPr>
                    <m:ctrlPr>
                      <w:rPr>
                        <w:rFonts w:ascii="Cambria Math" w:hAnsi="Cambria Math" w:eastAsia="黑体" w:cs="黑体"/>
                        <w:i/>
                        <w:highlight w:val="none"/>
                        <w:rPrChange w:id="475" w:author="王晋 [2]" w:date="2025-08-11T21:40:50Z">
                          <w:rPr>
                            <w:rFonts w:ascii="Cambria Math" w:hAnsi="Cambria Math" w:eastAsia="黑体" w:cs="黑体"/>
                            <w:i/>
                          </w:rPr>
                        </w:rPrChange>
                      </w:rPr>
                    </m:ctrlPr>
                  </m:sSubPr>
                  <m:e>
                    <m:r>
                      <m:rPr/>
                      <w:rPr>
                        <w:rFonts w:ascii="Cambria Math" w:hAnsi="Cambria Math" w:eastAsia="黑体" w:cs="黑体"/>
                        <w:highlight w:val="none"/>
                        <w:rPrChange w:id="476" w:author="王晋 [2]" w:date="2025-08-11T21:40:50Z">
                          <m:rPr/>
                          <w:rPr>
                            <w:rFonts w:ascii="Cambria Math" w:hAnsi="Cambria Math" w:eastAsia="黑体" w:cs="黑体"/>
                          </w:rPr>
                        </w:rPrChange>
                      </w:rPr>
                      <m:t>F</m:t>
                    </m:r>
                    <m:ctrlPr>
                      <w:rPr>
                        <w:rFonts w:ascii="Cambria Math" w:hAnsi="Cambria Math" w:eastAsia="黑体" w:cs="黑体"/>
                        <w:i/>
                        <w:highlight w:val="none"/>
                        <w:rPrChange w:id="477" w:author="王晋 [2]" w:date="2025-08-11T21:40:50Z">
                          <w:rPr>
                            <w:rFonts w:ascii="Cambria Math" w:hAnsi="Cambria Math" w:eastAsia="黑体" w:cs="黑体"/>
                            <w:i/>
                          </w:rPr>
                        </w:rPrChange>
                      </w:rPr>
                    </m:ctrlPr>
                  </m:e>
                  <m:sub>
                    <m:r>
                      <m:rPr/>
                      <w:rPr>
                        <w:rFonts w:ascii="Cambria Math" w:hAnsi="Cambria Math" w:eastAsia="黑体" w:cs="黑体"/>
                        <w:highlight w:val="none"/>
                        <w:rPrChange w:id="478" w:author="王晋 [2]" w:date="2025-08-11T21:40:50Z">
                          <m:rPr/>
                          <w:rPr>
                            <w:rFonts w:ascii="Cambria Math" w:hAnsi="Cambria Math" w:eastAsia="黑体" w:cs="黑体"/>
                          </w:rPr>
                        </w:rPrChange>
                      </w:rPr>
                      <m:t>2</m:t>
                    </m:r>
                    <m:ctrlPr>
                      <w:rPr>
                        <w:rFonts w:ascii="Cambria Math" w:hAnsi="Cambria Math" w:eastAsia="黑体" w:cs="黑体"/>
                        <w:i/>
                        <w:highlight w:val="none"/>
                        <w:rPrChange w:id="479" w:author="王晋 [2]" w:date="2025-08-11T21:40:50Z">
                          <w:rPr>
                            <w:rFonts w:ascii="Cambria Math" w:hAnsi="Cambria Math" w:eastAsia="黑体" w:cs="黑体"/>
                            <w:i/>
                          </w:rPr>
                        </w:rPrChange>
                      </w:rPr>
                    </m:ctrlPr>
                  </m:sub>
                </m:sSub>
                <m:ctrlPr>
                  <w:rPr>
                    <w:rFonts w:ascii="Cambria Math" w:hAnsi="Cambria Math" w:eastAsia="黑体" w:cs="黑体"/>
                    <w:i/>
                    <w:highlight w:val="none"/>
                    <w:rPrChange w:id="480" w:author="王晋 [2]" w:date="2025-08-11T21:40:50Z">
                      <w:rPr>
                        <w:rFonts w:ascii="Cambria Math" w:hAnsi="Cambria Math" w:eastAsia="黑体" w:cs="黑体"/>
                        <w:i/>
                      </w:rPr>
                    </w:rPrChange>
                  </w:rPr>
                </m:ctrlPr>
              </m:e>
            </m:d>
            <m:r>
              <m:rPr/>
              <w:rPr>
                <w:rFonts w:ascii="Cambria Math" w:hAnsi="Cambria Math" w:eastAsia="黑体" w:cs="黑体"/>
                <w:highlight w:val="none"/>
                <w:rPrChange w:id="481" w:author="王晋 [2]" w:date="2025-08-11T21:40:50Z">
                  <m:rPr/>
                  <w:rPr>
                    <w:rFonts w:ascii="Cambria Math" w:hAnsi="Cambria Math" w:eastAsia="黑体" w:cs="黑体"/>
                  </w:rPr>
                </w:rPrChange>
              </w:rPr>
              <m:t>×ρ×V</m:t>
            </m:r>
            <m:ctrlPr>
              <w:rPr>
                <w:rFonts w:ascii="Cambria Math" w:hAnsi="Cambria Math" w:eastAsia="黑体" w:cs="黑体"/>
                <w:highlight w:val="none"/>
                <w:rPrChange w:id="482" w:author="王晋 [2]" w:date="2025-08-11T21:40:50Z">
                  <w:rPr>
                    <w:rFonts w:ascii="Cambria Math" w:hAnsi="Cambria Math" w:eastAsia="黑体" w:cs="黑体"/>
                  </w:rPr>
                </w:rPrChange>
              </w:rPr>
            </m:ctrlPr>
          </m:num>
          <m:den>
            <m:sSub>
              <m:sSubPr>
                <m:ctrlPr>
                  <w:rPr>
                    <w:rFonts w:ascii="Cambria Math" w:hAnsi="Cambria Math" w:eastAsia="黑体" w:cs="黑体"/>
                    <w:i/>
                    <w:highlight w:val="none"/>
                    <w:rPrChange w:id="483" w:author="王晋 [2]" w:date="2025-08-11T21:40:50Z">
                      <w:rPr>
                        <w:rFonts w:ascii="Cambria Math" w:hAnsi="Cambria Math" w:eastAsia="黑体" w:cs="黑体"/>
                        <w:i/>
                      </w:rPr>
                    </w:rPrChange>
                  </w:rPr>
                </m:ctrlPr>
              </m:sSubPr>
              <m:e>
                <m:r>
                  <m:rPr/>
                  <w:rPr>
                    <w:rFonts w:ascii="Cambria Math" w:hAnsi="Cambria Math" w:eastAsia="黑体" w:cs="黑体"/>
                    <w:highlight w:val="none"/>
                    <w:rPrChange w:id="484" w:author="王晋 [2]" w:date="2025-08-11T21:40:50Z">
                      <m:rPr/>
                      <w:rPr>
                        <w:rFonts w:ascii="Cambria Math" w:hAnsi="Cambria Math" w:eastAsia="黑体" w:cs="黑体"/>
                      </w:rPr>
                    </w:rPrChange>
                  </w:rPr>
                  <m:t>A</m:t>
                </m:r>
                <m:ctrlPr>
                  <w:rPr>
                    <w:rFonts w:ascii="Cambria Math" w:hAnsi="Cambria Math" w:eastAsia="黑体" w:cs="黑体"/>
                    <w:i/>
                    <w:highlight w:val="none"/>
                    <w:rPrChange w:id="485" w:author="王晋 [2]" w:date="2025-08-11T21:40:50Z">
                      <w:rPr>
                        <w:rFonts w:ascii="Cambria Math" w:hAnsi="Cambria Math" w:eastAsia="黑体" w:cs="黑体"/>
                        <w:i/>
                      </w:rPr>
                    </w:rPrChange>
                  </w:rPr>
                </m:ctrlPr>
              </m:e>
              <m:sub>
                <m:r>
                  <m:rPr/>
                  <w:rPr>
                    <w:rFonts w:ascii="Cambria Math" w:hAnsi="Cambria Math" w:eastAsia="黑体" w:cs="黑体"/>
                    <w:highlight w:val="none"/>
                    <w:rPrChange w:id="486" w:author="王晋 [2]" w:date="2025-08-11T21:40:50Z">
                      <m:rPr/>
                      <w:rPr>
                        <w:rFonts w:ascii="Cambria Math" w:hAnsi="Cambria Math" w:eastAsia="黑体" w:cs="黑体"/>
                      </w:rPr>
                    </w:rPrChange>
                  </w:rPr>
                  <m:t>1</m:t>
                </m:r>
                <m:ctrlPr>
                  <w:rPr>
                    <w:rFonts w:ascii="Cambria Math" w:hAnsi="Cambria Math" w:eastAsia="黑体" w:cs="黑体"/>
                    <w:i/>
                    <w:highlight w:val="none"/>
                    <w:rPrChange w:id="487" w:author="王晋 [2]" w:date="2025-08-11T21:40:50Z">
                      <w:rPr>
                        <w:rFonts w:ascii="Cambria Math" w:hAnsi="Cambria Math" w:eastAsia="黑体" w:cs="黑体"/>
                        <w:i/>
                      </w:rPr>
                    </w:rPrChange>
                  </w:rPr>
                </m:ctrlPr>
              </m:sub>
            </m:sSub>
            <m:r>
              <m:rPr/>
              <w:rPr>
                <w:rFonts w:ascii="Cambria Math" w:hAnsi="Cambria Math" w:eastAsia="黑体" w:cs="黑体"/>
                <w:highlight w:val="none"/>
                <w:rPrChange w:id="488" w:author="王晋 [2]" w:date="2025-08-11T21:40:50Z">
                  <m:rPr/>
                  <w:rPr>
                    <w:rFonts w:ascii="Cambria Math" w:hAnsi="Cambria Math" w:eastAsia="黑体" w:cs="黑体"/>
                  </w:rPr>
                </w:rPrChange>
              </w:rPr>
              <m:t>×</m:t>
            </m:r>
            <m:r>
              <m:rPr/>
              <w:rPr>
                <w:rFonts w:hint="eastAsia" w:ascii="Cambria Math" w:hAnsi="Cambria Math" w:eastAsia="黑体" w:cs="黑体"/>
                <w:highlight w:val="none"/>
                <w:rPrChange w:id="489" w:author="王晋 [2]" w:date="2025-08-11T21:40:50Z">
                  <m:rPr/>
                  <w:rPr>
                    <w:rFonts w:hint="eastAsia" w:ascii="Cambria Math" w:hAnsi="Cambria Math" w:eastAsia="黑体" w:cs="黑体"/>
                  </w:rPr>
                </w:rPrChange>
              </w:rPr>
              <m:t>m</m:t>
            </m:r>
            <m:r>
              <m:rPr/>
              <w:rPr>
                <w:rFonts w:ascii="Cambria Math" w:hAnsi="Cambria Math" w:eastAsia="黑体" w:cs="黑体"/>
                <w:highlight w:val="none"/>
                <w:rPrChange w:id="490" w:author="王晋 [2]" w:date="2025-08-11T21:40:50Z">
                  <m:rPr/>
                  <w:rPr>
                    <w:rFonts w:ascii="Cambria Math" w:hAnsi="Cambria Math" w:eastAsia="黑体" w:cs="黑体"/>
                  </w:rPr>
                </w:rPrChange>
              </w:rPr>
              <m:t>×1000</m:t>
            </m:r>
            <m:ctrlPr>
              <w:rPr>
                <w:rFonts w:ascii="Cambria Math" w:hAnsi="Cambria Math" w:eastAsia="黑体" w:cs="黑体"/>
                <w:highlight w:val="none"/>
                <w:rPrChange w:id="491" w:author="王晋 [2]" w:date="2025-08-11T21:40:50Z">
                  <w:rPr>
                    <w:rFonts w:ascii="Cambria Math" w:hAnsi="Cambria Math" w:eastAsia="黑体" w:cs="黑体"/>
                  </w:rPr>
                </w:rPrChange>
              </w:rPr>
            </m:ctrlPr>
          </m:den>
        </m:f>
        <m:r>
          <m:rPr/>
          <w:rPr>
            <w:rFonts w:ascii="Cambria Math" w:hAnsi="Cambria Math" w:eastAsia="黑体" w:cs="黑体"/>
            <w:highlight w:val="none"/>
            <w:rPrChange w:id="492" w:author="王晋 [2]" w:date="2025-08-11T21:40:50Z">
              <m:rPr/>
              <w:rPr>
                <w:rFonts w:ascii="Cambria Math" w:hAnsi="Cambria Math" w:eastAsia="黑体" w:cs="黑体"/>
              </w:rPr>
            </w:rPrChange>
          </w:rPr>
          <m:t>×100</m:t>
        </m:r>
      </m:oMath>
      <w:r>
        <w:rPr>
          <w:rFonts w:ascii="黑体" w:hAnsi="黑体" w:eastAsia="黑体" w:cs="黑体"/>
          <w:highlight w:val="none"/>
          <w:rPrChange w:id="493" w:author="王晋 [2]" w:date="2025-08-11T21:40:50Z">
            <w:rPr>
              <w:rFonts w:ascii="黑体" w:hAnsi="黑体" w:eastAsia="黑体" w:cs="黑体"/>
            </w:rPr>
          </w:rPrChange>
        </w:rPr>
        <w:t xml:space="preserve">  </w:t>
      </w:r>
      <w:r>
        <w:rPr>
          <w:rFonts w:hint="eastAsia" w:ascii="黑体" w:hAnsi="黑体" w:eastAsia="黑体" w:cs="黑体"/>
          <w:highlight w:val="none"/>
          <w:rPrChange w:id="494" w:author="王晋 [2]" w:date="2025-08-11T21:40:50Z">
            <w:rPr>
              <w:rFonts w:hint="eastAsia" w:ascii="黑体" w:hAnsi="黑体" w:eastAsia="黑体" w:cs="黑体"/>
            </w:rPr>
          </w:rPrChange>
        </w:rPr>
        <w:t>………………………………………………（A.</w:t>
      </w:r>
      <w:r>
        <w:rPr>
          <w:rFonts w:ascii="黑体" w:hAnsi="黑体" w:eastAsia="黑体" w:cs="黑体"/>
          <w:highlight w:val="none"/>
          <w:rPrChange w:id="495" w:author="王晋 [2]" w:date="2025-08-11T21:40:50Z">
            <w:rPr>
              <w:rFonts w:ascii="黑体" w:hAnsi="黑体" w:eastAsia="黑体" w:cs="黑体"/>
            </w:rPr>
          </w:rPrChange>
        </w:rPr>
        <w:t>1</w:t>
      </w:r>
      <w:r>
        <w:rPr>
          <w:rFonts w:hint="eastAsia" w:ascii="黑体" w:hAnsi="黑体" w:eastAsia="黑体" w:cs="黑体"/>
          <w:highlight w:val="none"/>
          <w:rPrChange w:id="496" w:author="王晋 [2]" w:date="2025-08-11T21:40:50Z">
            <w:rPr>
              <w:rFonts w:hint="eastAsia" w:ascii="黑体" w:hAnsi="黑体" w:eastAsia="黑体" w:cs="黑体"/>
            </w:rPr>
          </w:rPrChange>
        </w:rPr>
        <w:t>）</w:t>
      </w:r>
    </w:p>
    <w:p w14:paraId="3217B44F">
      <w:pPr>
        <w:pStyle w:val="23"/>
        <w:ind w:firstLine="0" w:firstLineChars="0"/>
        <w:rPr>
          <w:rFonts w:ascii="黑体" w:hAnsi="黑体" w:eastAsia="黑体" w:cs="黑体"/>
          <w:highlight w:val="none"/>
          <w:rPrChange w:id="497" w:author="王晋 [2]" w:date="2025-08-11T21:40:50Z">
            <w:rPr>
              <w:rFonts w:ascii="黑体" w:hAnsi="黑体" w:eastAsia="黑体" w:cs="黑体"/>
            </w:rPr>
          </w:rPrChange>
        </w:rPr>
      </w:pPr>
      <w:r>
        <w:rPr>
          <w:rFonts w:ascii="黑体" w:hAnsi="黑体" w:eastAsia="黑体" w:cs="黑体"/>
          <w:highlight w:val="none"/>
          <w:rPrChange w:id="498" w:author="王晋 [2]" w:date="2025-08-11T21:40:50Z">
            <w:rPr>
              <w:rFonts w:ascii="黑体" w:hAnsi="黑体" w:eastAsia="黑体" w:cs="黑体"/>
            </w:rPr>
          </w:rPrChange>
        </w:rPr>
        <w:t>The XOS</w:t>
      </w:r>
      <w:r>
        <w:rPr>
          <w:rFonts w:ascii="黑体" w:hAnsi="黑体" w:eastAsia="黑体" w:cs="黑体"/>
          <w:highlight w:val="none"/>
          <w:vertAlign w:val="subscript"/>
          <w:rPrChange w:id="499" w:author="王晋 [2]" w:date="2025-08-11T21:40:50Z">
            <w:rPr>
              <w:rFonts w:ascii="黑体" w:hAnsi="黑体" w:eastAsia="黑体" w:cs="黑体"/>
              <w:vertAlign w:val="subscript"/>
            </w:rPr>
          </w:rPrChange>
        </w:rPr>
        <w:t xml:space="preserve">2-4 </w:t>
      </w:r>
      <w:r>
        <w:rPr>
          <w:rFonts w:ascii="黑体" w:hAnsi="黑体" w:eastAsia="黑体" w:cs="黑体"/>
          <w:highlight w:val="none"/>
          <w:rPrChange w:id="500" w:author="王晋 [2]" w:date="2025-08-11T21:40:50Z">
            <w:rPr>
              <w:rFonts w:ascii="黑体" w:hAnsi="黑体" w:eastAsia="黑体" w:cs="黑体"/>
            </w:rPr>
          </w:rPrChange>
        </w:rPr>
        <w:t>content in the sample is calculated according to formula (</w:t>
      </w:r>
      <w:r>
        <w:rPr>
          <w:rFonts w:hint="eastAsia" w:ascii="黑体" w:hAnsi="黑体" w:eastAsia="黑体" w:cs="黑体"/>
          <w:highlight w:val="none"/>
          <w:rPrChange w:id="501" w:author="王晋 [2]" w:date="2025-08-11T21:40:50Z">
            <w:rPr>
              <w:rFonts w:hint="eastAsia" w:ascii="黑体" w:hAnsi="黑体" w:eastAsia="黑体" w:cs="黑体"/>
            </w:rPr>
          </w:rPrChange>
        </w:rPr>
        <w:t>A</w:t>
      </w:r>
      <w:r>
        <w:rPr>
          <w:rFonts w:ascii="黑体" w:hAnsi="黑体" w:eastAsia="黑体" w:cs="黑体"/>
          <w:highlight w:val="none"/>
          <w:rPrChange w:id="502" w:author="王晋 [2]" w:date="2025-08-11T21:40:50Z">
            <w:rPr>
              <w:rFonts w:ascii="黑体" w:hAnsi="黑体" w:eastAsia="黑体" w:cs="黑体"/>
            </w:rPr>
          </w:rPrChange>
        </w:rPr>
        <w:t>.2):</w:t>
      </w:r>
    </w:p>
    <w:p w14:paraId="526D13DD">
      <w:pPr>
        <w:pStyle w:val="23"/>
        <w:ind w:firstLine="840" w:firstLineChars="400"/>
        <w:rPr>
          <w:rFonts w:ascii="黑体" w:hAnsi="黑体" w:eastAsia="黑体" w:cs="黑体"/>
        </w:rPr>
      </w:pPr>
      <m:oMath>
        <m:sSub>
          <m:sSubPr>
            <m:ctrlPr>
              <w:rPr>
                <w:rFonts w:ascii="Cambria Math" w:hAnsi="Cambria Math" w:eastAsia="黑体" w:cs="黑体"/>
                <w:highlight w:val="none"/>
                <w:rPrChange w:id="503" w:author="王晋 [2]" w:date="2025-08-11T21:40:50Z">
                  <w:rPr>
                    <w:rFonts w:ascii="Cambria Math" w:hAnsi="Cambria Math" w:eastAsia="黑体" w:cs="黑体"/>
                  </w:rPr>
                </w:rPrChange>
              </w:rPr>
            </m:ctrlPr>
          </m:sSubPr>
          <m:e>
            <m:r>
              <m:rPr>
                <m:sty m:val="p"/>
              </m:rPr>
              <w:rPr>
                <w:rFonts w:ascii="Cambria Math" w:hAnsi="Cambria Math" w:eastAsia="黑体" w:cs="黑体"/>
                <w:highlight w:val="none"/>
                <w:rPrChange w:id="504" w:author="王晋 [2]" w:date="2025-08-11T21:40:50Z">
                  <m:rPr/>
                  <w:rPr>
                    <w:rFonts w:ascii="Cambria Math" w:hAnsi="Cambria Math" w:eastAsia="黑体" w:cs="黑体"/>
                  </w:rPr>
                </w:rPrChange>
              </w:rPr>
              <m:t>XOS</m:t>
            </m:r>
            <m:ctrlPr>
              <w:rPr>
                <w:rFonts w:ascii="Cambria Math" w:hAnsi="Cambria Math" w:eastAsia="黑体" w:cs="黑体"/>
                <w:highlight w:val="none"/>
                <w:rPrChange w:id="505" w:author="王晋 [2]" w:date="2025-08-11T21:40:50Z">
                  <w:rPr>
                    <w:rFonts w:ascii="Cambria Math" w:hAnsi="Cambria Math" w:eastAsia="黑体" w:cs="黑体"/>
                  </w:rPr>
                </w:rPrChange>
              </w:rPr>
            </m:ctrlPr>
          </m:e>
          <m:sub>
            <m:r>
              <m:rPr/>
              <w:rPr>
                <w:rFonts w:ascii="Cambria Math" w:hAnsi="Cambria Math" w:eastAsia="黑体" w:cs="黑体"/>
                <w:highlight w:val="none"/>
                <w:rPrChange w:id="506" w:author="王晋 [2]" w:date="2025-08-11T21:40:50Z">
                  <m:rPr/>
                  <w:rPr>
                    <w:rFonts w:ascii="Cambria Math" w:hAnsi="Cambria Math" w:eastAsia="黑体" w:cs="黑体"/>
                  </w:rPr>
                </w:rPrChange>
              </w:rPr>
              <m:t>2−4</m:t>
            </m:r>
            <m:ctrlPr>
              <w:rPr>
                <w:rFonts w:ascii="Cambria Math" w:hAnsi="Cambria Math" w:eastAsia="黑体" w:cs="黑体"/>
                <w:highlight w:val="none"/>
                <w:rPrChange w:id="507" w:author="王晋 [2]" w:date="2025-08-11T21:40:50Z">
                  <w:rPr>
                    <w:rFonts w:ascii="Cambria Math" w:hAnsi="Cambria Math" w:eastAsia="黑体" w:cs="黑体"/>
                  </w:rPr>
                </w:rPrChange>
              </w:rPr>
            </m:ctrlPr>
          </m:sub>
        </m:sSub>
        <m:r>
          <m:rPr>
            <m:sty m:val="p"/>
          </m:rPr>
          <w:rPr>
            <w:rFonts w:ascii="Cambria Math" w:hAnsi="Cambria Math" w:eastAsia="黑体" w:cs="黑体"/>
            <w:highlight w:val="none"/>
            <w:rPrChange w:id="508" w:author="王晋 [2]" w:date="2025-08-11T21:40:50Z">
              <m:rPr/>
              <w:rPr>
                <w:rFonts w:ascii="Cambria Math" w:hAnsi="Cambria Math" w:eastAsia="黑体" w:cs="黑体"/>
              </w:rPr>
            </w:rPrChange>
          </w:rPr>
          <m:t>=</m:t>
        </m:r>
        <m:f>
          <m:fPr>
            <m:ctrlPr>
              <w:rPr>
                <w:rFonts w:ascii="Cambria Math" w:hAnsi="Cambria Math" w:eastAsia="黑体" w:cs="黑体"/>
                <w:highlight w:val="none"/>
                <w:rPrChange w:id="509" w:author="王晋 [2]" w:date="2025-08-11T21:40:50Z">
                  <w:rPr>
                    <w:rFonts w:ascii="Cambria Math" w:hAnsi="Cambria Math" w:eastAsia="黑体" w:cs="黑体"/>
                  </w:rPr>
                </w:rPrChange>
              </w:rPr>
            </m:ctrlPr>
          </m:fPr>
          <m:num>
            <m:d>
              <m:dPr>
                <m:begChr m:val="["/>
                <m:endChr m:val="]"/>
                <m:ctrlPr>
                  <w:rPr>
                    <w:rFonts w:ascii="Cambria Math" w:hAnsi="Cambria Math" w:eastAsia="黑体" w:cs="黑体"/>
                    <w:i/>
                    <w:highlight w:val="none"/>
                    <w:rPrChange w:id="510" w:author="王晋 [2]" w:date="2025-08-11T21:40:50Z">
                      <w:rPr>
                        <w:rFonts w:ascii="Cambria Math" w:hAnsi="Cambria Math" w:eastAsia="黑体" w:cs="黑体"/>
                        <w:i/>
                      </w:rPr>
                    </w:rPrChange>
                  </w:rPr>
                </m:ctrlPr>
              </m:dPr>
              <m:e>
                <m:sSub>
                  <m:sSubPr>
                    <m:ctrlPr>
                      <w:rPr>
                        <w:rFonts w:ascii="Cambria Math" w:hAnsi="Cambria Math" w:eastAsia="黑体" w:cs="黑体"/>
                        <w:i/>
                        <w:highlight w:val="none"/>
                        <w:rPrChange w:id="511" w:author="王晋 [2]" w:date="2025-08-11T21:40:50Z">
                          <w:rPr>
                            <w:rFonts w:ascii="Cambria Math" w:hAnsi="Cambria Math" w:eastAsia="黑体" w:cs="黑体"/>
                            <w:i/>
                          </w:rPr>
                        </w:rPrChange>
                      </w:rPr>
                    </m:ctrlPr>
                  </m:sSubPr>
                  <m:e>
                    <m:r>
                      <m:rPr/>
                      <w:rPr>
                        <w:rFonts w:ascii="Cambria Math" w:hAnsi="Cambria Math" w:eastAsia="黑体" w:cs="黑体"/>
                        <w:highlight w:val="none"/>
                        <w:rPrChange w:id="512" w:author="王晋 [2]" w:date="2025-08-11T21:40:50Z">
                          <m:rPr/>
                          <w:rPr>
                            <w:rFonts w:ascii="Cambria Math" w:hAnsi="Cambria Math" w:eastAsia="黑体" w:cs="黑体"/>
                          </w:rPr>
                        </w:rPrChange>
                      </w:rPr>
                      <m:t>A</m:t>
                    </m:r>
                    <m:ctrlPr>
                      <w:rPr>
                        <w:rFonts w:ascii="Cambria Math" w:hAnsi="Cambria Math" w:eastAsia="黑体" w:cs="黑体"/>
                        <w:i/>
                        <w:highlight w:val="none"/>
                        <w:rPrChange w:id="513" w:author="王晋 [2]" w:date="2025-08-11T21:40:50Z">
                          <w:rPr>
                            <w:rFonts w:ascii="Cambria Math" w:hAnsi="Cambria Math" w:eastAsia="黑体" w:cs="黑体"/>
                            <w:i/>
                          </w:rPr>
                        </w:rPrChange>
                      </w:rPr>
                    </m:ctrlPr>
                  </m:e>
                  <m:sub>
                    <m:r>
                      <m:rPr/>
                      <w:rPr>
                        <w:rFonts w:ascii="Cambria Math" w:hAnsi="Cambria Math" w:eastAsia="黑体" w:cs="黑体"/>
                        <w:highlight w:val="none"/>
                        <w:rPrChange w:id="514" w:author="王晋 [2]" w:date="2025-08-11T21:40:50Z">
                          <m:rPr/>
                          <w:rPr>
                            <w:rFonts w:ascii="Cambria Math" w:hAnsi="Cambria Math" w:eastAsia="黑体" w:cs="黑体"/>
                          </w:rPr>
                        </w:rPrChange>
                      </w:rPr>
                      <m:t>2</m:t>
                    </m:r>
                    <m:ctrlPr>
                      <w:rPr>
                        <w:rFonts w:ascii="Cambria Math" w:hAnsi="Cambria Math" w:eastAsia="黑体" w:cs="黑体"/>
                        <w:i/>
                        <w:highlight w:val="none"/>
                        <w:rPrChange w:id="515" w:author="王晋 [2]" w:date="2025-08-11T21:40:50Z">
                          <w:rPr>
                            <w:rFonts w:ascii="Cambria Math" w:hAnsi="Cambria Math" w:eastAsia="黑体" w:cs="黑体"/>
                            <w:i/>
                          </w:rPr>
                        </w:rPrChange>
                      </w:rPr>
                    </m:ctrlPr>
                  </m:sub>
                </m:sSub>
                <m:r>
                  <m:rPr/>
                  <w:rPr>
                    <w:rFonts w:ascii="Cambria Math" w:hAnsi="Cambria Math" w:eastAsia="黑体" w:cs="黑体"/>
                    <w:highlight w:val="none"/>
                    <w:rPrChange w:id="516" w:author="王晋 [2]" w:date="2025-08-11T21:40:50Z">
                      <m:rPr/>
                      <w:rPr>
                        <w:rFonts w:ascii="Cambria Math" w:hAnsi="Cambria Math" w:eastAsia="黑体" w:cs="黑体"/>
                      </w:rPr>
                    </w:rPrChange>
                  </w:rPr>
                  <m:t>×</m:t>
                </m:r>
                <m:sSub>
                  <m:sSubPr>
                    <m:ctrlPr>
                      <w:rPr>
                        <w:rFonts w:ascii="Cambria Math" w:hAnsi="Cambria Math" w:eastAsia="黑体" w:cs="黑体"/>
                        <w:i/>
                        <w:highlight w:val="none"/>
                        <w:rPrChange w:id="517" w:author="王晋 [2]" w:date="2025-08-11T21:40:50Z">
                          <w:rPr>
                            <w:rFonts w:ascii="Cambria Math" w:hAnsi="Cambria Math" w:eastAsia="黑体" w:cs="黑体"/>
                            <w:i/>
                          </w:rPr>
                        </w:rPrChange>
                      </w:rPr>
                    </m:ctrlPr>
                  </m:sSubPr>
                  <m:e>
                    <m:r>
                      <m:rPr/>
                      <w:rPr>
                        <w:rFonts w:ascii="Cambria Math" w:hAnsi="Cambria Math" w:eastAsia="黑体" w:cs="黑体"/>
                        <w:highlight w:val="none"/>
                        <w:rPrChange w:id="518" w:author="王晋 [2]" w:date="2025-08-11T21:40:50Z">
                          <m:rPr/>
                          <w:rPr>
                            <w:rFonts w:ascii="Cambria Math" w:hAnsi="Cambria Math" w:eastAsia="黑体" w:cs="黑体"/>
                          </w:rPr>
                        </w:rPrChange>
                      </w:rPr>
                      <m:t>F</m:t>
                    </m:r>
                    <m:ctrlPr>
                      <w:rPr>
                        <w:rFonts w:ascii="Cambria Math" w:hAnsi="Cambria Math" w:eastAsia="黑体" w:cs="黑体"/>
                        <w:i/>
                        <w:highlight w:val="none"/>
                        <w:rPrChange w:id="519" w:author="王晋 [2]" w:date="2025-08-11T21:40:50Z">
                          <w:rPr>
                            <w:rFonts w:ascii="Cambria Math" w:hAnsi="Cambria Math" w:eastAsia="黑体" w:cs="黑体"/>
                            <w:i/>
                          </w:rPr>
                        </w:rPrChange>
                      </w:rPr>
                    </m:ctrlPr>
                  </m:e>
                  <m:sub>
                    <m:r>
                      <m:rPr/>
                      <w:rPr>
                        <w:rFonts w:ascii="Cambria Math" w:hAnsi="Cambria Math" w:eastAsia="黑体" w:cs="黑体"/>
                        <w:highlight w:val="none"/>
                        <w:rPrChange w:id="520" w:author="王晋 [2]" w:date="2025-08-11T21:40:50Z">
                          <m:rPr/>
                          <w:rPr>
                            <w:rFonts w:ascii="Cambria Math" w:hAnsi="Cambria Math" w:eastAsia="黑体" w:cs="黑体"/>
                          </w:rPr>
                        </w:rPrChange>
                      </w:rPr>
                      <m:t>1</m:t>
                    </m:r>
                    <m:ctrlPr>
                      <w:rPr>
                        <w:rFonts w:ascii="Cambria Math" w:hAnsi="Cambria Math" w:eastAsia="黑体" w:cs="黑体"/>
                        <w:i/>
                        <w:highlight w:val="none"/>
                        <w:rPrChange w:id="521" w:author="王晋 [2]" w:date="2025-08-11T21:40:50Z">
                          <w:rPr>
                            <w:rFonts w:ascii="Cambria Math" w:hAnsi="Cambria Math" w:eastAsia="黑体" w:cs="黑体"/>
                            <w:i/>
                          </w:rPr>
                        </w:rPrChange>
                      </w:rPr>
                    </m:ctrlPr>
                  </m:sub>
                </m:sSub>
                <m:r>
                  <m:rPr/>
                  <w:rPr>
                    <w:rFonts w:ascii="Cambria Math" w:hAnsi="Cambria Math" w:eastAsia="黑体" w:cs="黑体"/>
                    <w:highlight w:val="none"/>
                    <w:rPrChange w:id="522" w:author="王晋 [2]" w:date="2025-08-11T21:40:50Z">
                      <m:rPr/>
                      <w:rPr>
                        <w:rFonts w:ascii="Cambria Math" w:hAnsi="Cambria Math" w:eastAsia="黑体" w:cs="黑体"/>
                      </w:rPr>
                    </w:rPrChange>
                  </w:rPr>
                  <m:t>+</m:t>
                </m:r>
                <m:d>
                  <m:dPr>
                    <m:ctrlPr>
                      <w:rPr>
                        <w:rFonts w:ascii="Cambria Math" w:hAnsi="Cambria Math" w:eastAsia="黑体" w:cs="黑体"/>
                        <w:i/>
                        <w:highlight w:val="none"/>
                        <w:rPrChange w:id="523" w:author="王晋 [2]" w:date="2025-08-11T21:40:50Z">
                          <w:rPr>
                            <w:rFonts w:ascii="Cambria Math" w:hAnsi="Cambria Math" w:eastAsia="黑体" w:cs="黑体"/>
                            <w:i/>
                          </w:rPr>
                        </w:rPrChange>
                      </w:rPr>
                    </m:ctrlPr>
                  </m:dPr>
                  <m:e>
                    <m:sSub>
                      <m:sSubPr>
                        <m:ctrlPr>
                          <w:rPr>
                            <w:rFonts w:ascii="Cambria Math" w:hAnsi="Cambria Math" w:eastAsia="黑体" w:cs="黑体"/>
                            <w:i/>
                            <w:highlight w:val="none"/>
                            <w:rPrChange w:id="524" w:author="王晋 [2]" w:date="2025-08-11T21:40:50Z">
                              <w:rPr>
                                <w:rFonts w:ascii="Cambria Math" w:hAnsi="Cambria Math" w:eastAsia="黑体" w:cs="黑体"/>
                                <w:i/>
                              </w:rPr>
                            </w:rPrChange>
                          </w:rPr>
                        </m:ctrlPr>
                      </m:sSubPr>
                      <m:e>
                        <m:r>
                          <m:rPr/>
                          <w:rPr>
                            <w:rFonts w:ascii="Cambria Math" w:hAnsi="Cambria Math" w:eastAsia="黑体" w:cs="黑体"/>
                            <w:highlight w:val="none"/>
                            <w:rPrChange w:id="525" w:author="王晋 [2]" w:date="2025-08-11T21:40:50Z">
                              <m:rPr/>
                              <w:rPr>
                                <w:rFonts w:ascii="Cambria Math" w:hAnsi="Cambria Math" w:eastAsia="黑体" w:cs="黑体"/>
                              </w:rPr>
                            </w:rPrChange>
                          </w:rPr>
                          <m:t>A</m:t>
                        </m:r>
                        <m:ctrlPr>
                          <w:rPr>
                            <w:rFonts w:ascii="Cambria Math" w:hAnsi="Cambria Math" w:eastAsia="黑体" w:cs="黑体"/>
                            <w:i/>
                            <w:highlight w:val="none"/>
                            <w:rPrChange w:id="526" w:author="王晋 [2]" w:date="2025-08-11T21:40:50Z">
                              <w:rPr>
                                <w:rFonts w:ascii="Cambria Math" w:hAnsi="Cambria Math" w:eastAsia="黑体" w:cs="黑体"/>
                                <w:i/>
                              </w:rPr>
                            </w:rPrChange>
                          </w:rPr>
                        </m:ctrlPr>
                      </m:e>
                      <m:sub>
                        <m:r>
                          <m:rPr/>
                          <w:rPr>
                            <w:rFonts w:ascii="Cambria Math" w:hAnsi="Cambria Math" w:eastAsia="黑体" w:cs="黑体"/>
                            <w:highlight w:val="none"/>
                            <w:rPrChange w:id="527" w:author="王晋 [2]" w:date="2025-08-11T21:40:50Z">
                              <m:rPr/>
                              <w:rPr>
                                <w:rFonts w:ascii="Cambria Math" w:hAnsi="Cambria Math" w:eastAsia="黑体" w:cs="黑体"/>
                              </w:rPr>
                            </w:rPrChange>
                          </w:rPr>
                          <m:t>3</m:t>
                        </m:r>
                        <m:ctrlPr>
                          <w:rPr>
                            <w:rFonts w:ascii="Cambria Math" w:hAnsi="Cambria Math" w:eastAsia="黑体" w:cs="黑体"/>
                            <w:i/>
                            <w:highlight w:val="none"/>
                            <w:rPrChange w:id="528" w:author="王晋 [2]" w:date="2025-08-11T21:40:50Z">
                              <w:rPr>
                                <w:rFonts w:ascii="Cambria Math" w:hAnsi="Cambria Math" w:eastAsia="黑体" w:cs="黑体"/>
                                <w:i/>
                              </w:rPr>
                            </w:rPrChange>
                          </w:rPr>
                        </m:ctrlPr>
                      </m:sub>
                    </m:sSub>
                    <m:r>
                      <m:rPr/>
                      <w:rPr>
                        <w:rFonts w:ascii="Cambria Math" w:hAnsi="Cambria Math" w:eastAsia="黑体" w:cs="黑体"/>
                        <w:highlight w:val="none"/>
                        <w:rPrChange w:id="529" w:author="王晋 [2]" w:date="2025-08-11T21:40:50Z">
                          <m:rPr/>
                          <w:rPr>
                            <w:rFonts w:ascii="Cambria Math" w:hAnsi="Cambria Math" w:eastAsia="黑体" w:cs="黑体"/>
                          </w:rPr>
                        </w:rPrChange>
                      </w:rPr>
                      <m:t>+</m:t>
                    </m:r>
                    <m:sSub>
                      <m:sSubPr>
                        <m:ctrlPr>
                          <w:rPr>
                            <w:rFonts w:ascii="Cambria Math" w:hAnsi="Cambria Math" w:eastAsia="黑体" w:cs="黑体"/>
                            <w:i/>
                            <w:highlight w:val="none"/>
                            <w:rPrChange w:id="530" w:author="王晋 [2]" w:date="2025-08-11T21:40:50Z">
                              <w:rPr>
                                <w:rFonts w:ascii="Cambria Math" w:hAnsi="Cambria Math" w:eastAsia="黑体" w:cs="黑体"/>
                                <w:i/>
                              </w:rPr>
                            </w:rPrChange>
                          </w:rPr>
                        </m:ctrlPr>
                      </m:sSubPr>
                      <m:e>
                        <m:r>
                          <m:rPr/>
                          <w:rPr>
                            <w:rFonts w:ascii="Cambria Math" w:hAnsi="Cambria Math" w:eastAsia="黑体" w:cs="黑体"/>
                            <w:highlight w:val="none"/>
                            <w:rPrChange w:id="531" w:author="王晋 [2]" w:date="2025-08-11T21:40:50Z">
                              <m:rPr/>
                              <w:rPr>
                                <w:rFonts w:ascii="Cambria Math" w:hAnsi="Cambria Math" w:eastAsia="黑体" w:cs="黑体"/>
                              </w:rPr>
                            </w:rPrChange>
                          </w:rPr>
                          <m:t>A</m:t>
                        </m:r>
                        <m:ctrlPr>
                          <w:rPr>
                            <w:rFonts w:ascii="Cambria Math" w:hAnsi="Cambria Math" w:eastAsia="黑体" w:cs="黑体"/>
                            <w:i/>
                            <w:highlight w:val="none"/>
                            <w:rPrChange w:id="532" w:author="王晋 [2]" w:date="2025-08-11T21:40:50Z">
                              <w:rPr>
                                <w:rFonts w:ascii="Cambria Math" w:hAnsi="Cambria Math" w:eastAsia="黑体" w:cs="黑体"/>
                                <w:i/>
                              </w:rPr>
                            </w:rPrChange>
                          </w:rPr>
                        </m:ctrlPr>
                      </m:e>
                      <m:sub>
                        <m:r>
                          <m:rPr/>
                          <w:rPr>
                            <w:rFonts w:ascii="Cambria Math" w:hAnsi="Cambria Math" w:eastAsia="黑体" w:cs="黑体"/>
                            <w:highlight w:val="none"/>
                            <w:rPrChange w:id="533" w:author="王晋 [2]" w:date="2025-08-11T21:40:50Z">
                              <m:rPr/>
                              <w:rPr>
                                <w:rFonts w:ascii="Cambria Math" w:hAnsi="Cambria Math" w:eastAsia="黑体" w:cs="黑体"/>
                              </w:rPr>
                            </w:rPrChange>
                          </w:rPr>
                          <m:t>4</m:t>
                        </m:r>
                        <m:ctrlPr>
                          <w:rPr>
                            <w:rFonts w:ascii="Cambria Math" w:hAnsi="Cambria Math" w:eastAsia="黑体" w:cs="黑体"/>
                            <w:i/>
                            <w:highlight w:val="none"/>
                            <w:rPrChange w:id="534" w:author="王晋 [2]" w:date="2025-08-11T21:40:50Z">
                              <w:rPr>
                                <w:rFonts w:ascii="Cambria Math" w:hAnsi="Cambria Math" w:eastAsia="黑体" w:cs="黑体"/>
                                <w:i/>
                              </w:rPr>
                            </w:rPrChange>
                          </w:rPr>
                        </m:ctrlPr>
                      </m:sub>
                    </m:sSub>
                    <m:ctrlPr>
                      <w:rPr>
                        <w:rFonts w:ascii="Cambria Math" w:hAnsi="Cambria Math" w:eastAsia="黑体" w:cs="黑体"/>
                        <w:i/>
                        <w:highlight w:val="none"/>
                        <w:rPrChange w:id="535" w:author="王晋 [2]" w:date="2025-08-11T21:40:50Z">
                          <w:rPr>
                            <w:rFonts w:ascii="Cambria Math" w:hAnsi="Cambria Math" w:eastAsia="黑体" w:cs="黑体"/>
                            <w:i/>
                          </w:rPr>
                        </w:rPrChange>
                      </w:rPr>
                    </m:ctrlPr>
                  </m:e>
                </m:d>
                <m:r>
                  <m:rPr/>
                  <w:rPr>
                    <w:rFonts w:ascii="Cambria Math" w:hAnsi="Cambria Math" w:eastAsia="黑体" w:cs="黑体"/>
                    <w:highlight w:val="none"/>
                    <w:rPrChange w:id="536" w:author="王晋 [2]" w:date="2025-08-11T21:40:50Z">
                      <m:rPr/>
                      <w:rPr>
                        <w:rFonts w:ascii="Cambria Math" w:hAnsi="Cambria Math" w:eastAsia="黑体" w:cs="黑体"/>
                      </w:rPr>
                    </w:rPrChange>
                  </w:rPr>
                  <m:t>×</m:t>
                </m:r>
                <m:sSub>
                  <m:sSubPr>
                    <m:ctrlPr>
                      <w:rPr>
                        <w:rFonts w:ascii="Cambria Math" w:hAnsi="Cambria Math" w:eastAsia="黑体" w:cs="黑体"/>
                        <w:i/>
                        <w:highlight w:val="none"/>
                        <w:rPrChange w:id="537" w:author="王晋 [2]" w:date="2025-08-11T21:40:50Z">
                          <w:rPr>
                            <w:rFonts w:ascii="Cambria Math" w:hAnsi="Cambria Math" w:eastAsia="黑体" w:cs="黑体"/>
                            <w:i/>
                          </w:rPr>
                        </w:rPrChange>
                      </w:rPr>
                    </m:ctrlPr>
                  </m:sSubPr>
                  <m:e>
                    <m:r>
                      <m:rPr/>
                      <w:rPr>
                        <w:rFonts w:ascii="Cambria Math" w:hAnsi="Cambria Math" w:eastAsia="黑体" w:cs="黑体"/>
                        <w:highlight w:val="none"/>
                        <w:rPrChange w:id="538" w:author="王晋 [2]" w:date="2025-08-11T21:40:50Z">
                          <m:rPr/>
                          <w:rPr>
                            <w:rFonts w:ascii="Cambria Math" w:hAnsi="Cambria Math" w:eastAsia="黑体" w:cs="黑体"/>
                          </w:rPr>
                        </w:rPrChange>
                      </w:rPr>
                      <m:t>F</m:t>
                    </m:r>
                    <m:ctrlPr>
                      <w:rPr>
                        <w:rFonts w:ascii="Cambria Math" w:hAnsi="Cambria Math" w:eastAsia="黑体" w:cs="黑体"/>
                        <w:i/>
                        <w:highlight w:val="none"/>
                        <w:rPrChange w:id="539" w:author="王晋 [2]" w:date="2025-08-11T21:40:50Z">
                          <w:rPr>
                            <w:rFonts w:ascii="Cambria Math" w:hAnsi="Cambria Math" w:eastAsia="黑体" w:cs="黑体"/>
                            <w:i/>
                          </w:rPr>
                        </w:rPrChange>
                      </w:rPr>
                    </m:ctrlPr>
                  </m:e>
                  <m:sub>
                    <m:r>
                      <m:rPr/>
                      <w:rPr>
                        <w:rFonts w:ascii="Cambria Math" w:hAnsi="Cambria Math" w:eastAsia="黑体" w:cs="黑体"/>
                        <w:highlight w:val="none"/>
                        <w:rPrChange w:id="540" w:author="王晋 [2]" w:date="2025-08-11T21:40:50Z">
                          <m:rPr/>
                          <w:rPr>
                            <w:rFonts w:ascii="Cambria Math" w:hAnsi="Cambria Math" w:eastAsia="黑体" w:cs="黑体"/>
                          </w:rPr>
                        </w:rPrChange>
                      </w:rPr>
                      <m:t>2</m:t>
                    </m:r>
                    <m:ctrlPr>
                      <w:rPr>
                        <w:rFonts w:ascii="Cambria Math" w:hAnsi="Cambria Math" w:eastAsia="黑体" w:cs="黑体"/>
                        <w:i/>
                        <w:highlight w:val="none"/>
                        <w:rPrChange w:id="541" w:author="王晋 [2]" w:date="2025-08-11T21:40:50Z">
                          <w:rPr>
                            <w:rFonts w:ascii="Cambria Math" w:hAnsi="Cambria Math" w:eastAsia="黑体" w:cs="黑体"/>
                            <w:i/>
                          </w:rPr>
                        </w:rPrChange>
                      </w:rPr>
                    </m:ctrlPr>
                  </m:sub>
                </m:sSub>
                <m:ctrlPr>
                  <w:rPr>
                    <w:rFonts w:ascii="Cambria Math" w:hAnsi="Cambria Math" w:eastAsia="黑体" w:cs="黑体"/>
                    <w:i/>
                    <w:highlight w:val="none"/>
                    <w:rPrChange w:id="542" w:author="王晋 [2]" w:date="2025-08-11T21:40:50Z">
                      <w:rPr>
                        <w:rFonts w:ascii="Cambria Math" w:hAnsi="Cambria Math" w:eastAsia="黑体" w:cs="黑体"/>
                        <w:i/>
                      </w:rPr>
                    </w:rPrChange>
                  </w:rPr>
                </m:ctrlPr>
              </m:e>
            </m:d>
            <m:r>
              <m:rPr/>
              <w:rPr>
                <w:rFonts w:ascii="Cambria Math" w:hAnsi="Cambria Math" w:eastAsia="黑体" w:cs="黑体"/>
                <w:highlight w:val="none"/>
                <w:rPrChange w:id="543" w:author="王晋 [2]" w:date="2025-08-11T21:40:50Z">
                  <m:rPr/>
                  <w:rPr>
                    <w:rFonts w:ascii="Cambria Math" w:hAnsi="Cambria Math" w:eastAsia="黑体" w:cs="黑体"/>
                  </w:rPr>
                </w:rPrChange>
              </w:rPr>
              <m:t>×ρ×V</m:t>
            </m:r>
            <m:ctrlPr>
              <w:rPr>
                <w:rFonts w:ascii="Cambria Math" w:hAnsi="Cambria Math" w:eastAsia="黑体" w:cs="黑体"/>
                <w:highlight w:val="none"/>
                <w:rPrChange w:id="544" w:author="王晋 [2]" w:date="2025-08-11T21:40:50Z">
                  <w:rPr>
                    <w:rFonts w:ascii="Cambria Math" w:hAnsi="Cambria Math" w:eastAsia="黑体" w:cs="黑体"/>
                  </w:rPr>
                </w:rPrChange>
              </w:rPr>
            </m:ctrlPr>
          </m:num>
          <m:den>
            <m:sSub>
              <m:sSubPr>
                <m:ctrlPr>
                  <w:rPr>
                    <w:rFonts w:ascii="Cambria Math" w:hAnsi="Cambria Math" w:eastAsia="黑体" w:cs="黑体"/>
                    <w:i/>
                    <w:highlight w:val="none"/>
                    <w:rPrChange w:id="545" w:author="王晋 [2]" w:date="2025-08-11T21:40:50Z">
                      <w:rPr>
                        <w:rFonts w:ascii="Cambria Math" w:hAnsi="Cambria Math" w:eastAsia="黑体" w:cs="黑体"/>
                        <w:i/>
                      </w:rPr>
                    </w:rPrChange>
                  </w:rPr>
                </m:ctrlPr>
              </m:sSubPr>
              <m:e>
                <m:r>
                  <m:rPr/>
                  <w:rPr>
                    <w:rFonts w:ascii="Cambria Math" w:hAnsi="Cambria Math" w:eastAsia="黑体" w:cs="黑体"/>
                    <w:highlight w:val="none"/>
                    <w:rPrChange w:id="546" w:author="王晋 [2]" w:date="2025-08-11T21:40:50Z">
                      <m:rPr/>
                      <w:rPr>
                        <w:rFonts w:ascii="Cambria Math" w:hAnsi="Cambria Math" w:eastAsia="黑体" w:cs="黑体"/>
                      </w:rPr>
                    </w:rPrChange>
                  </w:rPr>
                  <m:t>A</m:t>
                </m:r>
                <m:ctrlPr>
                  <w:rPr>
                    <w:rFonts w:ascii="Cambria Math" w:hAnsi="Cambria Math" w:eastAsia="黑体" w:cs="黑体"/>
                    <w:i/>
                    <w:highlight w:val="none"/>
                    <w:rPrChange w:id="547" w:author="王晋 [2]" w:date="2025-08-11T21:40:50Z">
                      <w:rPr>
                        <w:rFonts w:ascii="Cambria Math" w:hAnsi="Cambria Math" w:eastAsia="黑体" w:cs="黑体"/>
                        <w:i/>
                      </w:rPr>
                    </w:rPrChange>
                  </w:rPr>
                </m:ctrlPr>
              </m:e>
              <m:sub>
                <m:r>
                  <m:rPr/>
                  <w:rPr>
                    <w:rFonts w:ascii="Cambria Math" w:hAnsi="Cambria Math" w:eastAsia="黑体" w:cs="黑体"/>
                    <w:highlight w:val="none"/>
                    <w:rPrChange w:id="548" w:author="王晋 [2]" w:date="2025-08-11T21:40:50Z">
                      <m:rPr/>
                      <w:rPr>
                        <w:rFonts w:ascii="Cambria Math" w:hAnsi="Cambria Math" w:eastAsia="黑体" w:cs="黑体"/>
                      </w:rPr>
                    </w:rPrChange>
                  </w:rPr>
                  <m:t>1</m:t>
                </m:r>
                <m:ctrlPr>
                  <w:rPr>
                    <w:rFonts w:ascii="Cambria Math" w:hAnsi="Cambria Math" w:eastAsia="黑体" w:cs="黑体"/>
                    <w:i/>
                    <w:highlight w:val="none"/>
                    <w:rPrChange w:id="549" w:author="王晋 [2]" w:date="2025-08-11T21:40:50Z">
                      <w:rPr>
                        <w:rFonts w:ascii="Cambria Math" w:hAnsi="Cambria Math" w:eastAsia="黑体" w:cs="黑体"/>
                        <w:i/>
                      </w:rPr>
                    </w:rPrChange>
                  </w:rPr>
                </m:ctrlPr>
              </m:sub>
            </m:sSub>
            <m:r>
              <m:rPr/>
              <w:rPr>
                <w:rFonts w:ascii="Cambria Math" w:hAnsi="Cambria Math" w:eastAsia="黑体" w:cs="黑体"/>
                <w:highlight w:val="none"/>
                <w:rPrChange w:id="550" w:author="王晋 [2]" w:date="2025-08-11T21:40:50Z">
                  <m:rPr/>
                  <w:rPr>
                    <w:rFonts w:ascii="Cambria Math" w:hAnsi="Cambria Math" w:eastAsia="黑体" w:cs="黑体"/>
                  </w:rPr>
                </w:rPrChange>
              </w:rPr>
              <m:t>×</m:t>
            </m:r>
            <m:r>
              <m:rPr/>
              <w:rPr>
                <w:rFonts w:hint="eastAsia" w:ascii="Cambria Math" w:hAnsi="Cambria Math" w:eastAsia="黑体" w:cs="黑体"/>
                <w:highlight w:val="none"/>
                <w:rPrChange w:id="551" w:author="王晋 [2]" w:date="2025-08-11T21:40:50Z">
                  <m:rPr/>
                  <w:rPr>
                    <w:rFonts w:hint="eastAsia" w:ascii="Cambria Math" w:hAnsi="Cambria Math" w:eastAsia="黑体" w:cs="黑体"/>
                  </w:rPr>
                </w:rPrChange>
              </w:rPr>
              <m:t>m</m:t>
            </m:r>
            <m:r>
              <m:rPr/>
              <w:rPr>
                <w:rFonts w:ascii="Cambria Math" w:hAnsi="Cambria Math" w:eastAsia="黑体" w:cs="黑体"/>
                <w:highlight w:val="none"/>
                <w:rPrChange w:id="552" w:author="王晋 [2]" w:date="2025-08-11T21:40:50Z">
                  <m:rPr/>
                  <w:rPr>
                    <w:rFonts w:ascii="Cambria Math" w:hAnsi="Cambria Math" w:eastAsia="黑体" w:cs="黑体"/>
                  </w:rPr>
                </w:rPrChange>
              </w:rPr>
              <m:t>×1000</m:t>
            </m:r>
            <m:ctrlPr>
              <w:rPr>
                <w:rFonts w:ascii="Cambria Math" w:hAnsi="Cambria Math" w:eastAsia="黑体" w:cs="黑体"/>
                <w:highlight w:val="none"/>
                <w:rPrChange w:id="553" w:author="王晋 [2]" w:date="2025-08-11T21:40:50Z">
                  <w:rPr>
                    <w:rFonts w:ascii="Cambria Math" w:hAnsi="Cambria Math" w:eastAsia="黑体" w:cs="黑体"/>
                  </w:rPr>
                </w:rPrChange>
              </w:rPr>
            </m:ctrlPr>
          </m:den>
        </m:f>
        <m:r>
          <m:rPr/>
          <w:rPr>
            <w:rFonts w:ascii="Cambria Math" w:hAnsi="Cambria Math" w:eastAsia="黑体" w:cs="黑体"/>
            <w:highlight w:val="none"/>
            <w:rPrChange w:id="554" w:author="王晋 [2]" w:date="2025-08-11T21:40:50Z">
              <m:rPr/>
              <w:rPr>
                <w:rFonts w:ascii="Cambria Math" w:hAnsi="Cambria Math" w:eastAsia="黑体" w:cs="黑体"/>
              </w:rPr>
            </w:rPrChange>
          </w:rPr>
          <m:t>×100</m:t>
        </m:r>
      </m:oMath>
      <w:r>
        <w:rPr>
          <w:rFonts w:hint="eastAsia" w:ascii="黑体" w:hAnsi="黑体" w:eastAsia="黑体" w:cs="黑体"/>
          <w:highlight w:val="none"/>
          <w:rPrChange w:id="555" w:author="王晋 [2]" w:date="2025-08-11T21:40:50Z">
            <w:rPr>
              <w:rFonts w:hint="eastAsia" w:ascii="黑体" w:hAnsi="黑体" w:eastAsia="黑体" w:cs="黑体"/>
            </w:rPr>
          </w:rPrChange>
        </w:rPr>
        <w:t xml:space="preserve"> </w:t>
      </w:r>
      <w:r>
        <w:rPr>
          <w:rFonts w:ascii="黑体" w:hAnsi="黑体" w:eastAsia="黑体" w:cs="黑体"/>
          <w:highlight w:val="none"/>
          <w:rPrChange w:id="556" w:author="王晋 [2]" w:date="2025-08-11T21:40:50Z">
            <w:rPr>
              <w:rFonts w:ascii="黑体" w:hAnsi="黑体" w:eastAsia="黑体" w:cs="黑体"/>
            </w:rPr>
          </w:rPrChange>
        </w:rPr>
        <w:t xml:space="preserve"> </w:t>
      </w:r>
      <w:r>
        <w:rPr>
          <w:rFonts w:hint="eastAsia" w:ascii="黑体" w:hAnsi="黑体" w:eastAsia="黑体" w:cs="黑体"/>
          <w:highlight w:val="none"/>
          <w:rPrChange w:id="557" w:author="王晋 [2]" w:date="2025-08-11T21:40:50Z">
            <w:rPr>
              <w:rFonts w:hint="eastAsia" w:ascii="黑体" w:hAnsi="黑体" w:eastAsia="黑体" w:cs="黑体"/>
            </w:rPr>
          </w:rPrChange>
        </w:rPr>
        <w:t>………………</w:t>
      </w:r>
      <w:r>
        <w:rPr>
          <w:rFonts w:hint="eastAsia" w:ascii="黑体" w:hAnsi="黑体" w:eastAsia="黑体" w:cs="黑体"/>
        </w:rPr>
        <w:t>……………………………………（A.</w:t>
      </w:r>
      <w:r>
        <w:rPr>
          <w:rFonts w:ascii="黑体" w:hAnsi="黑体" w:eastAsia="黑体" w:cs="黑体"/>
        </w:rPr>
        <w:t>2</w:t>
      </w:r>
      <w:r>
        <w:rPr>
          <w:rFonts w:hint="eastAsia" w:ascii="黑体" w:hAnsi="黑体" w:eastAsia="黑体" w:cs="黑体"/>
        </w:rPr>
        <w:t>）</w:t>
      </w:r>
    </w:p>
    <w:p w14:paraId="3D9FE4F8">
      <w:pPr>
        <w:pStyle w:val="23"/>
        <w:ind w:firstLine="0" w:firstLineChars="0"/>
        <w:rPr>
          <w:rFonts w:ascii="黑体" w:hAnsi="黑体" w:eastAsia="黑体" w:cs="黑体"/>
        </w:rPr>
      </w:pPr>
      <w:r>
        <w:rPr>
          <w:rFonts w:ascii="黑体" w:hAnsi="黑体" w:eastAsia="黑体" w:cs="黑体"/>
        </w:rPr>
        <w:t>w</w:t>
      </w:r>
      <w:r>
        <w:rPr>
          <w:rFonts w:hint="eastAsia" w:ascii="黑体" w:hAnsi="黑体" w:eastAsia="黑体" w:cs="黑体"/>
        </w:rPr>
        <w:t>here</w:t>
      </w:r>
      <w:r>
        <w:rPr>
          <w:rFonts w:ascii="黑体" w:hAnsi="黑体" w:eastAsia="黑体" w:cs="黑体"/>
        </w:rPr>
        <w:t>:</w:t>
      </w:r>
    </w:p>
    <w:p w14:paraId="3A1FD636">
      <w:pPr>
        <w:pStyle w:val="23"/>
        <w:ind w:firstLine="0" w:firstLineChars="0"/>
        <w:rPr>
          <w:rFonts w:ascii="黑体" w:hAnsi="黑体" w:eastAsia="黑体" w:cs="黑体"/>
        </w:rPr>
      </w:pPr>
      <w:r>
        <w:rPr>
          <w:rFonts w:ascii="黑体" w:hAnsi="黑体" w:eastAsia="黑体" w:cs="黑体"/>
        </w:rPr>
        <w:t xml:space="preserve">XOS  </w:t>
      </w:r>
      <w:r>
        <w:rPr>
          <w:rFonts w:hint="eastAsia" w:ascii="黑体" w:hAnsi="黑体" w:eastAsia="黑体" w:cs="黑体"/>
          <w:szCs w:val="21"/>
          <w:vertAlign w:val="subscript"/>
        </w:rPr>
        <w:t xml:space="preserve"> </w:t>
      </w:r>
      <w:r>
        <w:rPr>
          <w:rFonts w:hint="eastAsia" w:ascii="黑体" w:hAnsi="黑体" w:eastAsia="黑体" w:cs="黑体"/>
          <w:szCs w:val="21"/>
        </w:rPr>
        <w:t>——</w:t>
      </w:r>
      <w:r>
        <w:rPr>
          <w:rFonts w:ascii="黑体" w:hAnsi="黑体" w:eastAsia="黑体" w:cs="黑体"/>
        </w:rPr>
        <w:t xml:space="preserve">content of xylo-oligosaccharides in the sample, </w:t>
      </w:r>
      <w:r>
        <w:rPr>
          <w:rFonts w:ascii="黑体" w:hAnsi="黑体" w:eastAsia="黑体" w:cs="黑体"/>
          <w:szCs w:val="21"/>
        </w:rPr>
        <w:t xml:space="preserve">unit: </w:t>
      </w:r>
      <w:r>
        <w:rPr>
          <w:rFonts w:ascii="黑体" w:hAnsi="黑体" w:eastAsia="黑体" w:cs="黑体"/>
        </w:rPr>
        <w:t>grams per hundred grams (g/100g);</w:t>
      </w:r>
    </w:p>
    <w:p w14:paraId="7269A078">
      <w:pPr>
        <w:pStyle w:val="23"/>
        <w:ind w:firstLine="0" w:firstLineChars="0"/>
        <w:rPr>
          <w:rFonts w:ascii="黑体" w:hAnsi="黑体" w:eastAsia="黑体" w:cs="黑体"/>
        </w:rPr>
      </w:pPr>
      <w:r>
        <w:rPr>
          <w:rFonts w:ascii="黑体" w:hAnsi="黑体" w:eastAsia="黑体" w:cs="黑体"/>
        </w:rPr>
        <w:t>XOS</w:t>
      </w:r>
      <w:r>
        <w:rPr>
          <w:rFonts w:ascii="黑体" w:hAnsi="黑体" w:eastAsia="黑体" w:cs="黑体"/>
          <w:sz w:val="20"/>
          <w:vertAlign w:val="subscript"/>
        </w:rPr>
        <w:t>2-4</w:t>
      </w:r>
      <w:r>
        <w:rPr>
          <w:rFonts w:ascii="黑体" w:hAnsi="黑体" w:eastAsia="黑体" w:cs="黑体"/>
        </w:rPr>
        <w:t xml:space="preserve"> </w:t>
      </w:r>
      <w:r>
        <w:rPr>
          <w:rFonts w:hint="eastAsia" w:ascii="黑体" w:hAnsi="黑体" w:eastAsia="黑体" w:cs="黑体"/>
          <w:szCs w:val="21"/>
          <w:vertAlign w:val="subscript"/>
        </w:rPr>
        <w:t xml:space="preserve"> </w:t>
      </w:r>
      <w:r>
        <w:rPr>
          <w:rFonts w:hint="eastAsia" w:ascii="黑体" w:hAnsi="黑体" w:eastAsia="黑体" w:cs="黑体"/>
          <w:szCs w:val="21"/>
        </w:rPr>
        <w:t>——t</w:t>
      </w:r>
      <w:r>
        <w:rPr>
          <w:rFonts w:ascii="黑体" w:hAnsi="黑体" w:eastAsia="黑体" w:cs="黑体"/>
          <w:szCs w:val="21"/>
        </w:rPr>
        <w:t xml:space="preserve">he content of xylo-oligosaccharides (xylobiose - xylotetraose) in the sample, unit: </w:t>
      </w:r>
      <w:r>
        <w:rPr>
          <w:rFonts w:ascii="黑体" w:hAnsi="黑体" w:eastAsia="黑体" w:cs="黑体"/>
        </w:rPr>
        <w:t xml:space="preserve"> grams per hundred grams (g/100g);</w:t>
      </w:r>
    </w:p>
    <w:p w14:paraId="593E070A">
      <w:pPr>
        <w:pStyle w:val="23"/>
        <w:ind w:firstLine="0" w:firstLineChars="0"/>
        <w:rPr>
          <w:rFonts w:ascii="黑体" w:hAnsi="黑体" w:eastAsia="黑体" w:cs="黑体"/>
        </w:rPr>
      </w:pPr>
      <w:r>
        <w:rPr>
          <w:rFonts w:ascii="黑体" w:hAnsi="黑体" w:eastAsia="黑体" w:cs="黑体"/>
        </w:rPr>
        <w:t>A</w:t>
      </w:r>
      <w:r>
        <w:rPr>
          <w:rFonts w:ascii="黑体" w:hAnsi="黑体" w:eastAsia="黑体" w:cs="黑体"/>
          <w:sz w:val="20"/>
          <w:vertAlign w:val="subscript"/>
        </w:rPr>
        <w:t xml:space="preserve">1      </w:t>
      </w:r>
      <w:r>
        <w:rPr>
          <w:rFonts w:ascii="黑体" w:hAnsi="黑体" w:eastAsia="黑体" w:cs="黑体"/>
        </w:rPr>
        <w:t xml:space="preserve"> </w:t>
      </w:r>
      <w:r>
        <w:rPr>
          <w:rFonts w:hint="eastAsia" w:ascii="黑体" w:hAnsi="黑体" w:eastAsia="黑体" w:cs="黑体"/>
          <w:szCs w:val="21"/>
          <w:vertAlign w:val="subscript"/>
        </w:rPr>
        <w:t xml:space="preserve"> </w:t>
      </w:r>
      <w:r>
        <w:rPr>
          <w:rFonts w:hint="eastAsia" w:ascii="黑体" w:hAnsi="黑体" w:eastAsia="黑体" w:cs="黑体"/>
          <w:szCs w:val="21"/>
        </w:rPr>
        <w:t>——</w:t>
      </w:r>
      <w:r>
        <w:rPr>
          <w:rFonts w:ascii="黑体" w:hAnsi="黑体" w:eastAsia="黑体" w:cs="黑体"/>
          <w:szCs w:val="21"/>
        </w:rPr>
        <w:t>xylose peak area in xylose standard chromatogram;</w:t>
      </w:r>
    </w:p>
    <w:p w14:paraId="3BA0F6C1">
      <w:pPr>
        <w:pStyle w:val="23"/>
        <w:ind w:firstLine="0" w:firstLineChars="0"/>
        <w:rPr>
          <w:rFonts w:ascii="黑体" w:hAnsi="黑体" w:eastAsia="黑体" w:cs="黑体"/>
        </w:rPr>
      </w:pPr>
      <w:r>
        <w:rPr>
          <w:rFonts w:ascii="黑体" w:hAnsi="黑体" w:eastAsia="黑体" w:cs="黑体"/>
        </w:rPr>
        <w:t>A</w:t>
      </w:r>
      <w:r>
        <w:rPr>
          <w:rFonts w:ascii="黑体" w:hAnsi="黑体" w:eastAsia="黑体" w:cs="黑体"/>
          <w:sz w:val="20"/>
          <w:vertAlign w:val="subscript"/>
        </w:rPr>
        <w:t xml:space="preserve">2      </w:t>
      </w:r>
      <w:r>
        <w:rPr>
          <w:rFonts w:ascii="黑体" w:hAnsi="黑体" w:eastAsia="黑体" w:cs="黑体"/>
        </w:rPr>
        <w:t xml:space="preserve"> </w:t>
      </w:r>
      <w:r>
        <w:rPr>
          <w:rFonts w:hint="eastAsia" w:ascii="黑体" w:hAnsi="黑体" w:eastAsia="黑体" w:cs="黑体"/>
          <w:szCs w:val="21"/>
          <w:vertAlign w:val="subscript"/>
        </w:rPr>
        <w:t xml:space="preserve"> </w:t>
      </w:r>
      <w:r>
        <w:rPr>
          <w:rFonts w:hint="eastAsia" w:ascii="黑体" w:hAnsi="黑体" w:eastAsia="黑体" w:cs="黑体"/>
          <w:szCs w:val="21"/>
        </w:rPr>
        <w:t>——x</w:t>
      </w:r>
      <w:r>
        <w:rPr>
          <w:rFonts w:ascii="黑体" w:hAnsi="黑体" w:eastAsia="黑体" w:cs="黑体"/>
          <w:szCs w:val="21"/>
        </w:rPr>
        <w:t>ylobiose peak area in the chromatogram of the sample;</w:t>
      </w:r>
    </w:p>
    <w:p w14:paraId="29272813">
      <w:pPr>
        <w:pStyle w:val="23"/>
        <w:ind w:firstLine="0" w:firstLineChars="0"/>
        <w:rPr>
          <w:rFonts w:ascii="黑体" w:hAnsi="黑体" w:eastAsia="黑体" w:cs="黑体"/>
        </w:rPr>
      </w:pPr>
      <w:r>
        <w:rPr>
          <w:rFonts w:ascii="黑体" w:hAnsi="黑体" w:eastAsia="黑体" w:cs="黑体"/>
        </w:rPr>
        <w:t>A</w:t>
      </w:r>
      <w:r>
        <w:rPr>
          <w:rFonts w:ascii="黑体" w:hAnsi="黑体" w:eastAsia="黑体" w:cs="黑体"/>
          <w:sz w:val="20"/>
          <w:vertAlign w:val="subscript"/>
        </w:rPr>
        <w:t xml:space="preserve">3      </w:t>
      </w:r>
      <w:r>
        <w:rPr>
          <w:rFonts w:ascii="黑体" w:hAnsi="黑体" w:eastAsia="黑体" w:cs="黑体"/>
        </w:rPr>
        <w:t xml:space="preserve"> </w:t>
      </w:r>
      <w:r>
        <w:rPr>
          <w:rFonts w:hint="eastAsia" w:ascii="黑体" w:hAnsi="黑体" w:eastAsia="黑体" w:cs="黑体"/>
          <w:szCs w:val="21"/>
          <w:vertAlign w:val="subscript"/>
        </w:rPr>
        <w:t xml:space="preserve"> </w:t>
      </w:r>
      <w:r>
        <w:rPr>
          <w:rFonts w:hint="eastAsia" w:ascii="黑体" w:hAnsi="黑体" w:eastAsia="黑体" w:cs="黑体"/>
          <w:szCs w:val="21"/>
        </w:rPr>
        <w:t>——x</w:t>
      </w:r>
      <w:r>
        <w:rPr>
          <w:rFonts w:ascii="黑体" w:hAnsi="黑体" w:eastAsia="黑体" w:cs="黑体"/>
          <w:szCs w:val="21"/>
        </w:rPr>
        <w:t>ylotriose peak area in the chromatogram of the sample;</w:t>
      </w:r>
    </w:p>
    <w:p w14:paraId="5E393233">
      <w:pPr>
        <w:pStyle w:val="23"/>
        <w:ind w:firstLine="0" w:firstLineChars="0"/>
        <w:rPr>
          <w:rFonts w:ascii="黑体" w:hAnsi="黑体" w:eastAsia="黑体" w:cs="黑体"/>
        </w:rPr>
      </w:pPr>
      <w:r>
        <w:rPr>
          <w:rFonts w:ascii="黑体" w:hAnsi="黑体" w:eastAsia="黑体" w:cs="黑体"/>
        </w:rPr>
        <w:t>A</w:t>
      </w:r>
      <w:r>
        <w:rPr>
          <w:rFonts w:ascii="黑体" w:hAnsi="黑体" w:eastAsia="黑体" w:cs="黑体"/>
          <w:sz w:val="20"/>
          <w:vertAlign w:val="subscript"/>
        </w:rPr>
        <w:t xml:space="preserve">4      </w:t>
      </w:r>
      <w:r>
        <w:rPr>
          <w:rFonts w:ascii="黑体" w:hAnsi="黑体" w:eastAsia="黑体" w:cs="黑体"/>
        </w:rPr>
        <w:t xml:space="preserve"> </w:t>
      </w:r>
      <w:r>
        <w:rPr>
          <w:rFonts w:hint="eastAsia" w:ascii="黑体" w:hAnsi="黑体" w:eastAsia="黑体" w:cs="黑体"/>
          <w:szCs w:val="21"/>
          <w:vertAlign w:val="subscript"/>
        </w:rPr>
        <w:t xml:space="preserve"> </w:t>
      </w:r>
      <w:r>
        <w:rPr>
          <w:rFonts w:hint="eastAsia" w:ascii="黑体" w:hAnsi="黑体" w:eastAsia="黑体" w:cs="黑体"/>
          <w:szCs w:val="21"/>
        </w:rPr>
        <w:t>——x</w:t>
      </w:r>
      <w:r>
        <w:rPr>
          <w:rFonts w:ascii="黑体" w:hAnsi="黑体" w:eastAsia="黑体" w:cs="黑体"/>
          <w:szCs w:val="21"/>
        </w:rPr>
        <w:t>ylotetraose peak area in the chromatogram of the sample;</w:t>
      </w:r>
    </w:p>
    <w:p w14:paraId="5347AB70">
      <w:pPr>
        <w:pStyle w:val="23"/>
        <w:ind w:firstLine="0" w:firstLineChars="0"/>
        <w:rPr>
          <w:rFonts w:ascii="黑体" w:hAnsi="黑体" w:eastAsia="黑体" w:cs="黑体"/>
          <w:highlight w:val="none"/>
          <w:rPrChange w:id="558" w:author="王晋 [2]" w:date="2025-08-11T21:40:46Z">
            <w:rPr>
              <w:rFonts w:ascii="黑体" w:hAnsi="黑体" w:eastAsia="黑体" w:cs="黑体"/>
            </w:rPr>
          </w:rPrChange>
        </w:rPr>
      </w:pPr>
      <w:r>
        <w:rPr>
          <w:rFonts w:ascii="黑体" w:hAnsi="黑体" w:eastAsia="黑体" w:cs="黑体"/>
        </w:rPr>
        <w:t>A</w:t>
      </w:r>
      <w:r>
        <w:rPr>
          <w:rFonts w:ascii="黑体" w:hAnsi="黑体" w:eastAsia="黑体" w:cs="黑体"/>
          <w:sz w:val="20"/>
          <w:vertAlign w:val="subscript"/>
        </w:rPr>
        <w:t xml:space="preserve">5      </w:t>
      </w:r>
      <w:r>
        <w:rPr>
          <w:rFonts w:ascii="黑体" w:hAnsi="黑体" w:eastAsia="黑体" w:cs="黑体"/>
        </w:rPr>
        <w:t xml:space="preserve"> </w:t>
      </w:r>
      <w:r>
        <w:rPr>
          <w:rFonts w:hint="eastAsia" w:ascii="黑体" w:hAnsi="黑体" w:eastAsia="黑体" w:cs="黑体"/>
          <w:szCs w:val="21"/>
          <w:vertAlign w:val="subscript"/>
        </w:rPr>
        <w:t xml:space="preserve"> </w:t>
      </w:r>
      <w:r>
        <w:rPr>
          <w:rFonts w:hint="eastAsia" w:ascii="黑体" w:hAnsi="黑体" w:eastAsia="黑体" w:cs="黑体"/>
          <w:szCs w:val="21"/>
        </w:rPr>
        <w:t>——x</w:t>
      </w:r>
      <w:r>
        <w:rPr>
          <w:rFonts w:ascii="黑体" w:hAnsi="黑体" w:eastAsia="黑体" w:cs="黑体"/>
          <w:szCs w:val="21"/>
        </w:rPr>
        <w:t>ylpentose peak area in the chroma</w:t>
      </w:r>
      <w:r>
        <w:rPr>
          <w:rFonts w:ascii="黑体" w:hAnsi="黑体" w:eastAsia="黑体" w:cs="黑体"/>
          <w:szCs w:val="21"/>
          <w:highlight w:val="none"/>
          <w:rPrChange w:id="559" w:author="王晋 [2]" w:date="2025-08-11T21:40:46Z">
            <w:rPr>
              <w:rFonts w:ascii="黑体" w:hAnsi="黑体" w:eastAsia="黑体" w:cs="黑体"/>
              <w:szCs w:val="21"/>
            </w:rPr>
          </w:rPrChange>
        </w:rPr>
        <w:t>togram of the sample;</w:t>
      </w:r>
    </w:p>
    <w:p w14:paraId="7F88CA84">
      <w:pPr>
        <w:pStyle w:val="23"/>
        <w:ind w:firstLine="0" w:firstLineChars="0"/>
        <w:rPr>
          <w:rFonts w:ascii="黑体" w:hAnsi="黑体" w:eastAsia="黑体" w:cs="黑体"/>
          <w:highlight w:val="none"/>
          <w:rPrChange w:id="560" w:author="王晋 [2]" w:date="2025-08-11T21:40:46Z">
            <w:rPr>
              <w:rFonts w:ascii="黑体" w:hAnsi="黑体" w:eastAsia="黑体" w:cs="黑体"/>
            </w:rPr>
          </w:rPrChange>
        </w:rPr>
      </w:pPr>
      <w:r>
        <w:rPr>
          <w:rFonts w:ascii="黑体" w:hAnsi="黑体" w:eastAsia="黑体" w:cs="黑体"/>
          <w:highlight w:val="none"/>
          <w:rPrChange w:id="561" w:author="王晋 [2]" w:date="2025-08-11T21:40:46Z">
            <w:rPr>
              <w:rFonts w:ascii="黑体" w:hAnsi="黑体" w:eastAsia="黑体" w:cs="黑体"/>
            </w:rPr>
          </w:rPrChange>
        </w:rPr>
        <w:t>A</w:t>
      </w:r>
      <w:r>
        <w:rPr>
          <w:rFonts w:ascii="黑体" w:hAnsi="黑体" w:eastAsia="黑体" w:cs="黑体"/>
          <w:sz w:val="20"/>
          <w:highlight w:val="none"/>
          <w:vertAlign w:val="subscript"/>
          <w:rPrChange w:id="562" w:author="王晋 [2]" w:date="2025-08-11T21:40:46Z">
            <w:rPr>
              <w:rFonts w:ascii="黑体" w:hAnsi="黑体" w:eastAsia="黑体" w:cs="黑体"/>
              <w:sz w:val="20"/>
              <w:vertAlign w:val="subscript"/>
            </w:rPr>
          </w:rPrChange>
        </w:rPr>
        <w:t xml:space="preserve">6      </w:t>
      </w:r>
      <w:r>
        <w:rPr>
          <w:rFonts w:ascii="黑体" w:hAnsi="黑体" w:eastAsia="黑体" w:cs="黑体"/>
          <w:highlight w:val="none"/>
          <w:rPrChange w:id="563" w:author="王晋 [2]" w:date="2025-08-11T21:40:46Z">
            <w:rPr>
              <w:rFonts w:ascii="黑体" w:hAnsi="黑体" w:eastAsia="黑体" w:cs="黑体"/>
            </w:rPr>
          </w:rPrChange>
        </w:rPr>
        <w:t xml:space="preserve"> </w:t>
      </w:r>
      <w:r>
        <w:rPr>
          <w:rFonts w:hint="eastAsia" w:ascii="黑体" w:hAnsi="黑体" w:eastAsia="黑体" w:cs="黑体"/>
          <w:szCs w:val="21"/>
          <w:highlight w:val="none"/>
          <w:vertAlign w:val="subscript"/>
          <w:rPrChange w:id="564" w:author="王晋 [2]" w:date="2025-08-11T21:40:46Z">
            <w:rPr>
              <w:rFonts w:hint="eastAsia" w:ascii="黑体" w:hAnsi="黑体" w:eastAsia="黑体" w:cs="黑体"/>
              <w:szCs w:val="21"/>
              <w:vertAlign w:val="subscript"/>
            </w:rPr>
          </w:rPrChange>
        </w:rPr>
        <w:t xml:space="preserve"> </w:t>
      </w:r>
      <w:r>
        <w:rPr>
          <w:rFonts w:hint="eastAsia" w:ascii="黑体" w:hAnsi="黑体" w:eastAsia="黑体" w:cs="黑体"/>
          <w:szCs w:val="21"/>
          <w:highlight w:val="none"/>
          <w:rPrChange w:id="565" w:author="王晋 [2]" w:date="2025-08-11T21:40:46Z">
            <w:rPr>
              <w:rFonts w:hint="eastAsia" w:ascii="黑体" w:hAnsi="黑体" w:eastAsia="黑体" w:cs="黑体"/>
              <w:szCs w:val="21"/>
            </w:rPr>
          </w:rPrChange>
        </w:rPr>
        <w:t>——x</w:t>
      </w:r>
      <w:r>
        <w:rPr>
          <w:rFonts w:ascii="黑体" w:hAnsi="黑体" w:eastAsia="黑体" w:cs="黑体"/>
          <w:szCs w:val="21"/>
          <w:highlight w:val="none"/>
          <w:rPrChange w:id="566" w:author="王晋 [2]" w:date="2025-08-11T21:40:46Z">
            <w:rPr>
              <w:rFonts w:ascii="黑体" w:hAnsi="黑体" w:eastAsia="黑体" w:cs="黑体"/>
              <w:szCs w:val="21"/>
            </w:rPr>
          </w:rPrChange>
        </w:rPr>
        <w:t>ylohexaose  peak area in the chromatogram of the sample;</w:t>
      </w:r>
    </w:p>
    <w:p w14:paraId="3DCE1A32">
      <w:pPr>
        <w:pStyle w:val="23"/>
        <w:ind w:firstLine="0" w:firstLineChars="0"/>
        <w:rPr>
          <w:rFonts w:ascii="黑体" w:hAnsi="黑体" w:eastAsia="黑体" w:cs="黑体"/>
          <w:highlight w:val="none"/>
          <w:rPrChange w:id="567" w:author="王晋 [2]" w:date="2025-08-11T21:40:42Z">
            <w:rPr>
              <w:rFonts w:ascii="黑体" w:hAnsi="黑体" w:eastAsia="黑体" w:cs="黑体"/>
            </w:rPr>
          </w:rPrChange>
        </w:rPr>
      </w:pPr>
      <w:r>
        <w:rPr>
          <w:rFonts w:ascii="黑体" w:hAnsi="黑体" w:eastAsia="黑体" w:cs="黑体"/>
          <w:highlight w:val="none"/>
          <w:rPrChange w:id="568" w:author="王晋 [2]" w:date="2025-08-11T21:40:46Z">
            <w:rPr>
              <w:rFonts w:ascii="黑体" w:hAnsi="黑体" w:eastAsia="黑体" w:cs="黑体"/>
            </w:rPr>
          </w:rPrChange>
        </w:rPr>
        <w:t>A</w:t>
      </w:r>
      <w:r>
        <w:rPr>
          <w:rFonts w:ascii="黑体" w:hAnsi="黑体" w:eastAsia="黑体" w:cs="黑体"/>
          <w:sz w:val="20"/>
          <w:highlight w:val="none"/>
          <w:vertAlign w:val="subscript"/>
          <w:rPrChange w:id="569" w:author="王晋 [2]" w:date="2025-08-11T21:40:46Z">
            <w:rPr>
              <w:rFonts w:ascii="黑体" w:hAnsi="黑体" w:eastAsia="黑体" w:cs="黑体"/>
              <w:sz w:val="20"/>
              <w:vertAlign w:val="subscript"/>
            </w:rPr>
          </w:rPrChange>
        </w:rPr>
        <w:t xml:space="preserve">7      </w:t>
      </w:r>
      <w:r>
        <w:rPr>
          <w:rFonts w:ascii="黑体" w:hAnsi="黑体" w:eastAsia="黑体" w:cs="黑体"/>
          <w:highlight w:val="none"/>
          <w:rPrChange w:id="570" w:author="王晋 [2]" w:date="2025-08-11T21:40:46Z">
            <w:rPr>
              <w:rFonts w:ascii="黑体" w:hAnsi="黑体" w:eastAsia="黑体" w:cs="黑体"/>
            </w:rPr>
          </w:rPrChange>
        </w:rPr>
        <w:t xml:space="preserve"> </w:t>
      </w:r>
      <w:r>
        <w:rPr>
          <w:rFonts w:hint="eastAsia" w:ascii="黑体" w:hAnsi="黑体" w:eastAsia="黑体" w:cs="黑体"/>
          <w:szCs w:val="21"/>
          <w:highlight w:val="none"/>
          <w:vertAlign w:val="subscript"/>
          <w:rPrChange w:id="571" w:author="王晋 [2]" w:date="2025-08-11T21:40:46Z">
            <w:rPr>
              <w:rFonts w:hint="eastAsia" w:ascii="黑体" w:hAnsi="黑体" w:eastAsia="黑体" w:cs="黑体"/>
              <w:szCs w:val="21"/>
              <w:vertAlign w:val="subscript"/>
            </w:rPr>
          </w:rPrChange>
        </w:rPr>
        <w:t xml:space="preserve"> </w:t>
      </w:r>
      <w:r>
        <w:rPr>
          <w:rFonts w:hint="eastAsia" w:ascii="黑体" w:hAnsi="黑体" w:eastAsia="黑体" w:cs="黑体"/>
          <w:szCs w:val="21"/>
          <w:highlight w:val="none"/>
          <w:rPrChange w:id="572" w:author="王晋 [2]" w:date="2025-08-11T21:40:46Z">
            <w:rPr>
              <w:rFonts w:hint="eastAsia" w:ascii="黑体" w:hAnsi="黑体" w:eastAsia="黑体" w:cs="黑体"/>
              <w:szCs w:val="21"/>
            </w:rPr>
          </w:rPrChange>
        </w:rPr>
        <w:t>——</w:t>
      </w:r>
      <w:r>
        <w:rPr>
          <w:rFonts w:ascii="黑体" w:hAnsi="黑体" w:eastAsia="黑体" w:cs="黑体"/>
          <w:szCs w:val="21"/>
          <w:highlight w:val="none"/>
          <w:rPrChange w:id="573" w:author="王晋 [2]" w:date="2025-08-11T21:40:46Z">
            <w:rPr>
              <w:rFonts w:ascii="黑体" w:hAnsi="黑体" w:eastAsia="黑体" w:cs="黑体"/>
              <w:szCs w:val="21"/>
            </w:rPr>
          </w:rPrChange>
        </w:rPr>
        <w:t xml:space="preserve">The sum of peak areas of </w:t>
      </w:r>
      <w:r>
        <w:rPr>
          <w:rFonts w:ascii="黑体" w:hAnsi="黑体" w:eastAsia="黑体" w:cs="黑体"/>
          <w:highlight w:val="none"/>
          <w:rPrChange w:id="574" w:author="王晋 [2]" w:date="2025-08-11T21:40:46Z">
            <w:rPr>
              <w:rFonts w:ascii="黑体" w:hAnsi="黑体" w:eastAsia="黑体" w:cs="黑体"/>
            </w:rPr>
          </w:rPrChange>
        </w:rPr>
        <w:t>xyloheptaose</w:t>
      </w:r>
      <w:r>
        <w:rPr>
          <w:rFonts w:ascii="黑体" w:hAnsi="黑体" w:eastAsia="黑体" w:cs="黑体"/>
          <w:szCs w:val="21"/>
          <w:highlight w:val="none"/>
          <w:rPrChange w:id="575" w:author="王晋 [2]" w:date="2025-08-11T21:40:46Z">
            <w:rPr>
              <w:rFonts w:ascii="黑体" w:hAnsi="黑体" w:eastAsia="黑体" w:cs="黑体"/>
              <w:szCs w:val="21"/>
            </w:rPr>
          </w:rPrChange>
        </w:rPr>
        <w:t>,</w:t>
      </w:r>
      <w:r>
        <w:rPr>
          <w:rFonts w:ascii="黑体" w:hAnsi="黑体" w:eastAsia="黑体" w:cs="黑体"/>
          <w:sz w:val="24"/>
          <w:szCs w:val="21"/>
          <w:highlight w:val="none"/>
          <w:rPrChange w:id="576" w:author="王晋 [2]" w:date="2025-08-11T21:40:46Z">
            <w:rPr>
              <w:rFonts w:ascii="黑体" w:hAnsi="黑体" w:eastAsia="黑体" w:cs="黑体"/>
              <w:sz w:val="24"/>
              <w:szCs w:val="21"/>
            </w:rPr>
          </w:rPrChange>
        </w:rPr>
        <w:t xml:space="preserve"> </w:t>
      </w:r>
      <w:r>
        <w:rPr>
          <w:rFonts w:hint="eastAsia" w:ascii="黑体" w:hAnsi="黑体" w:eastAsia="黑体"/>
          <w:bCs/>
          <w:highlight w:val="none"/>
          <w:rPrChange w:id="577" w:author="王晋 [2]" w:date="2025-08-11T21:40:46Z">
            <w:rPr>
              <w:rFonts w:hint="eastAsia" w:ascii="黑体" w:hAnsi="黑体" w:eastAsia="黑体"/>
              <w:bCs/>
              <w:highlight w:val="yellow"/>
            </w:rPr>
          </w:rPrChange>
        </w:rPr>
        <w:t>X</w:t>
      </w:r>
      <w:r>
        <w:rPr>
          <w:rFonts w:ascii="黑体" w:hAnsi="黑体" w:eastAsia="黑体"/>
          <w:bCs/>
          <w:highlight w:val="none"/>
          <w:rPrChange w:id="578" w:author="王晋 [2]" w:date="2025-08-11T21:40:46Z">
            <w:rPr>
              <w:rFonts w:ascii="黑体" w:hAnsi="黑体" w:eastAsia="黑体"/>
              <w:bCs/>
              <w:highlight w:val="yellow"/>
            </w:rPr>
          </w:rPrChange>
        </w:rPr>
        <w:t>ylooctaose</w:t>
      </w:r>
      <w:r>
        <w:rPr>
          <w:rFonts w:ascii="黑体" w:hAnsi="黑体" w:eastAsia="黑体" w:cs="黑体"/>
          <w:highlight w:val="none"/>
          <w:rPrChange w:id="579" w:author="王晋 [2]" w:date="2025-08-11T21:40:46Z">
            <w:rPr>
              <w:rFonts w:ascii="黑体" w:hAnsi="黑体" w:eastAsia="黑体" w:cs="黑体"/>
              <w:highlight w:val="yellow"/>
            </w:rPr>
          </w:rPrChange>
        </w:rPr>
        <w:t xml:space="preserve"> and </w:t>
      </w:r>
      <w:bookmarkStart w:id="26" w:name="OLE_LINK4"/>
      <w:r>
        <w:rPr>
          <w:rFonts w:hint="eastAsia" w:ascii="黑体" w:hAnsi="黑体" w:eastAsia="黑体" w:cs="黑体"/>
          <w:bCs/>
          <w:highlight w:val="none"/>
          <w:rPrChange w:id="580" w:author="王晋 [2]" w:date="2025-08-11T21:40:46Z">
            <w:rPr>
              <w:rFonts w:hint="eastAsia" w:ascii="黑体" w:hAnsi="黑体" w:eastAsia="黑体" w:cs="黑体"/>
              <w:bCs/>
              <w:highlight w:val="yellow"/>
            </w:rPr>
          </w:rPrChange>
        </w:rPr>
        <w:t>Xylononaose</w:t>
      </w:r>
      <w:bookmarkEnd w:id="26"/>
      <w:r>
        <w:rPr>
          <w:rFonts w:ascii="黑体" w:hAnsi="黑体" w:eastAsia="黑体" w:cs="黑体"/>
          <w:szCs w:val="21"/>
          <w:highlight w:val="none"/>
          <w:rPrChange w:id="581" w:author="王晋 [2]" w:date="2025-08-11T21:40:46Z">
            <w:rPr>
              <w:rFonts w:ascii="黑体" w:hAnsi="黑体" w:eastAsia="黑体" w:cs="黑体"/>
              <w:szCs w:val="21"/>
            </w:rPr>
          </w:rPrChange>
        </w:rPr>
        <w:t xml:space="preserve"> in the chromatogram of the samp</w:t>
      </w:r>
      <w:r>
        <w:rPr>
          <w:rFonts w:ascii="黑体" w:hAnsi="黑体" w:eastAsia="黑体" w:cs="黑体"/>
          <w:szCs w:val="21"/>
          <w:highlight w:val="none"/>
          <w:rPrChange w:id="582" w:author="王晋 [2]" w:date="2025-08-11T21:40:42Z">
            <w:rPr>
              <w:rFonts w:ascii="黑体" w:hAnsi="黑体" w:eastAsia="黑体" w:cs="黑体"/>
              <w:szCs w:val="21"/>
            </w:rPr>
          </w:rPrChange>
        </w:rPr>
        <w:t>le;</w:t>
      </w:r>
    </w:p>
    <w:p w14:paraId="26CFCDE7">
      <w:pPr>
        <w:pStyle w:val="23"/>
        <w:ind w:firstLine="0" w:firstLineChars="0"/>
        <w:rPr>
          <w:rFonts w:ascii="黑体" w:hAnsi="黑体" w:eastAsia="黑体" w:cs="黑体"/>
          <w:highlight w:val="none"/>
          <w:rPrChange w:id="583" w:author="王晋 [2]" w:date="2025-08-11T21:40:42Z">
            <w:rPr>
              <w:rFonts w:ascii="黑体" w:hAnsi="黑体" w:eastAsia="黑体" w:cs="黑体"/>
            </w:rPr>
          </w:rPrChange>
        </w:rPr>
      </w:pPr>
      <w:r>
        <w:rPr>
          <w:rFonts w:ascii="黑体" w:hAnsi="黑体" w:eastAsia="黑体" w:cs="黑体"/>
          <w:highlight w:val="none"/>
          <w:rPrChange w:id="584" w:author="王晋 [2]" w:date="2025-08-11T21:40:42Z">
            <w:rPr>
              <w:rFonts w:ascii="黑体" w:hAnsi="黑体" w:eastAsia="黑体" w:cs="黑体"/>
            </w:rPr>
          </w:rPrChange>
        </w:rPr>
        <w:t>F</w:t>
      </w:r>
      <w:r>
        <w:rPr>
          <w:rFonts w:ascii="黑体" w:hAnsi="黑体" w:eastAsia="黑体" w:cs="黑体"/>
          <w:sz w:val="20"/>
          <w:highlight w:val="none"/>
          <w:vertAlign w:val="subscript"/>
          <w:rPrChange w:id="585" w:author="王晋 [2]" w:date="2025-08-11T21:40:42Z">
            <w:rPr>
              <w:rFonts w:ascii="黑体" w:hAnsi="黑体" w:eastAsia="黑体" w:cs="黑体"/>
              <w:sz w:val="20"/>
              <w:vertAlign w:val="subscript"/>
            </w:rPr>
          </w:rPrChange>
        </w:rPr>
        <w:t xml:space="preserve">1      </w:t>
      </w:r>
      <w:r>
        <w:rPr>
          <w:rFonts w:ascii="黑体" w:hAnsi="黑体" w:eastAsia="黑体" w:cs="黑体"/>
          <w:highlight w:val="none"/>
          <w:rPrChange w:id="586" w:author="王晋 [2]" w:date="2025-08-11T21:40:42Z">
            <w:rPr>
              <w:rFonts w:ascii="黑体" w:hAnsi="黑体" w:eastAsia="黑体" w:cs="黑体"/>
            </w:rPr>
          </w:rPrChange>
        </w:rPr>
        <w:t xml:space="preserve"> </w:t>
      </w:r>
      <w:r>
        <w:rPr>
          <w:rFonts w:hint="eastAsia" w:ascii="黑体" w:hAnsi="黑体" w:eastAsia="黑体" w:cs="黑体"/>
          <w:szCs w:val="21"/>
          <w:highlight w:val="none"/>
          <w:vertAlign w:val="subscript"/>
          <w:rPrChange w:id="587" w:author="王晋 [2]" w:date="2025-08-11T21:40:42Z">
            <w:rPr>
              <w:rFonts w:hint="eastAsia" w:ascii="黑体" w:hAnsi="黑体" w:eastAsia="黑体" w:cs="黑体"/>
              <w:szCs w:val="21"/>
              <w:vertAlign w:val="subscript"/>
            </w:rPr>
          </w:rPrChange>
        </w:rPr>
        <w:t xml:space="preserve"> </w:t>
      </w:r>
      <w:r>
        <w:rPr>
          <w:rFonts w:hint="eastAsia" w:ascii="黑体" w:hAnsi="黑体" w:eastAsia="黑体" w:cs="黑体"/>
          <w:szCs w:val="21"/>
          <w:highlight w:val="none"/>
          <w:rPrChange w:id="588" w:author="王晋 [2]" w:date="2025-08-11T21:40:42Z">
            <w:rPr>
              <w:rFonts w:hint="eastAsia" w:ascii="黑体" w:hAnsi="黑体" w:eastAsia="黑体" w:cs="黑体"/>
              <w:szCs w:val="21"/>
            </w:rPr>
          </w:rPrChange>
        </w:rPr>
        <w:t>——</w:t>
      </w:r>
      <w:r>
        <w:rPr>
          <w:rFonts w:ascii="黑体" w:hAnsi="黑体" w:eastAsia="黑体" w:cs="黑体"/>
          <w:szCs w:val="21"/>
          <w:highlight w:val="none"/>
          <w:rPrChange w:id="589" w:author="王晋 [2]" w:date="2025-08-11T21:40:42Z">
            <w:rPr>
              <w:rFonts w:ascii="黑体" w:hAnsi="黑体" w:eastAsia="黑体" w:cs="黑体"/>
              <w:szCs w:val="21"/>
              <w:highlight w:val="yellow"/>
            </w:rPr>
          </w:rPrChange>
        </w:rPr>
        <w:t>correction factor</w:t>
      </w:r>
      <w:r>
        <w:rPr>
          <w:rFonts w:hint="eastAsia" w:ascii="黑体" w:hAnsi="黑体" w:eastAsia="黑体" w:cs="黑体"/>
          <w:szCs w:val="21"/>
          <w:highlight w:val="none"/>
          <w:rPrChange w:id="590" w:author="王晋 [2]" w:date="2025-08-11T21:40:42Z">
            <w:rPr>
              <w:rFonts w:hint="eastAsia" w:ascii="黑体" w:hAnsi="黑体" w:eastAsia="黑体" w:cs="黑体"/>
              <w:szCs w:val="21"/>
              <w:highlight w:val="yellow"/>
            </w:rPr>
          </w:rPrChange>
        </w:rPr>
        <w:t xml:space="preserve"> for </w:t>
      </w:r>
      <w:r>
        <w:rPr>
          <w:rFonts w:ascii="黑体" w:hAnsi="黑体" w:eastAsia="黑体" w:cs="黑体"/>
          <w:szCs w:val="21"/>
          <w:highlight w:val="none"/>
          <w:rPrChange w:id="591" w:author="王晋 [2]" w:date="2025-08-11T21:40:42Z">
            <w:rPr>
              <w:rFonts w:ascii="黑体" w:hAnsi="黑体" w:eastAsia="黑体" w:cs="黑体"/>
              <w:szCs w:val="21"/>
              <w:highlight w:val="yellow"/>
            </w:rPr>
          </w:rPrChange>
        </w:rPr>
        <w:t>X</w:t>
      </w:r>
      <w:r>
        <w:rPr>
          <w:rFonts w:hint="eastAsia" w:ascii="黑体" w:hAnsi="黑体" w:eastAsia="黑体" w:cs="黑体"/>
          <w:szCs w:val="21"/>
          <w:highlight w:val="none"/>
          <w:rPrChange w:id="592" w:author="王晋 [2]" w:date="2025-08-11T21:40:42Z">
            <w:rPr>
              <w:rFonts w:hint="eastAsia" w:ascii="黑体" w:hAnsi="黑体" w:eastAsia="黑体" w:cs="黑体"/>
              <w:szCs w:val="21"/>
              <w:highlight w:val="yellow"/>
            </w:rPr>
          </w:rPrChange>
        </w:rPr>
        <w:t>OS</w:t>
      </w:r>
      <w:r>
        <w:rPr>
          <w:rFonts w:ascii="黑体" w:hAnsi="黑体" w:eastAsia="黑体" w:cs="黑体"/>
          <w:szCs w:val="21"/>
          <w:highlight w:val="none"/>
          <w:vertAlign w:val="subscript"/>
          <w:rPrChange w:id="593" w:author="王晋 [2]" w:date="2025-08-11T21:40:42Z">
            <w:rPr>
              <w:rFonts w:ascii="黑体" w:hAnsi="黑体" w:eastAsia="黑体" w:cs="黑体"/>
              <w:szCs w:val="21"/>
              <w:highlight w:val="yellow"/>
              <w:vertAlign w:val="subscript"/>
            </w:rPr>
          </w:rPrChange>
        </w:rPr>
        <w:t>2</w:t>
      </w:r>
      <w:r>
        <w:rPr>
          <w:rFonts w:ascii="黑体" w:hAnsi="黑体" w:eastAsia="黑体" w:cs="黑体"/>
          <w:szCs w:val="21"/>
          <w:highlight w:val="none"/>
          <w:rPrChange w:id="594" w:author="王晋 [2]" w:date="2025-08-11T21:40:42Z">
            <w:rPr>
              <w:rFonts w:ascii="黑体" w:hAnsi="黑体" w:eastAsia="黑体" w:cs="黑体"/>
              <w:szCs w:val="21"/>
              <w:highlight w:val="yellow"/>
            </w:rPr>
          </w:rPrChange>
        </w:rPr>
        <w:t xml:space="preserve"> </w:t>
      </w:r>
      <w:r>
        <w:rPr>
          <w:rFonts w:hint="eastAsia" w:ascii="黑体" w:hAnsi="黑体" w:eastAsia="黑体" w:cs="黑体"/>
          <w:szCs w:val="21"/>
          <w:highlight w:val="none"/>
          <w:rPrChange w:id="595" w:author="王晋 [2]" w:date="2025-08-11T21:40:42Z">
            <w:rPr>
              <w:rFonts w:hint="eastAsia" w:ascii="黑体" w:hAnsi="黑体" w:eastAsia="黑体" w:cs="黑体"/>
              <w:szCs w:val="21"/>
            </w:rPr>
          </w:rPrChange>
        </w:rPr>
        <w:t>i</w:t>
      </w:r>
      <w:r>
        <w:rPr>
          <w:rFonts w:ascii="黑体" w:hAnsi="黑体" w:eastAsia="黑体" w:cs="黑体"/>
          <w:szCs w:val="21"/>
          <w:highlight w:val="none"/>
          <w:rPrChange w:id="596" w:author="王晋 [2]" w:date="2025-08-11T21:40:42Z">
            <w:rPr>
              <w:rFonts w:ascii="黑体" w:hAnsi="黑体" w:eastAsia="黑体" w:cs="黑体"/>
              <w:szCs w:val="21"/>
            </w:rPr>
          </w:rPrChange>
        </w:rPr>
        <w:t>s 0.93;</w:t>
      </w:r>
    </w:p>
    <w:p w14:paraId="0D1AD350">
      <w:pPr>
        <w:pStyle w:val="23"/>
        <w:ind w:firstLine="0" w:firstLineChars="0"/>
        <w:rPr>
          <w:rFonts w:ascii="黑体" w:hAnsi="黑体" w:eastAsia="黑体" w:cs="黑体"/>
          <w:highlight w:val="none"/>
          <w:rPrChange w:id="597" w:author="王晋 [2]" w:date="2025-08-11T21:40:42Z">
            <w:rPr>
              <w:rFonts w:ascii="黑体" w:hAnsi="黑体" w:eastAsia="黑体" w:cs="黑体"/>
            </w:rPr>
          </w:rPrChange>
        </w:rPr>
      </w:pPr>
      <w:r>
        <w:rPr>
          <w:rFonts w:ascii="黑体" w:hAnsi="黑体" w:eastAsia="黑体" w:cs="黑体"/>
          <w:highlight w:val="none"/>
          <w:rPrChange w:id="598" w:author="王晋 [2]" w:date="2025-08-11T21:40:42Z">
            <w:rPr>
              <w:rFonts w:ascii="黑体" w:hAnsi="黑体" w:eastAsia="黑体" w:cs="黑体"/>
            </w:rPr>
          </w:rPrChange>
        </w:rPr>
        <w:t>F</w:t>
      </w:r>
      <w:r>
        <w:rPr>
          <w:rFonts w:ascii="黑体" w:hAnsi="黑体" w:eastAsia="黑体" w:cs="黑体"/>
          <w:sz w:val="20"/>
          <w:highlight w:val="none"/>
          <w:vertAlign w:val="subscript"/>
          <w:rPrChange w:id="599" w:author="王晋 [2]" w:date="2025-08-11T21:40:42Z">
            <w:rPr>
              <w:rFonts w:ascii="黑体" w:hAnsi="黑体" w:eastAsia="黑体" w:cs="黑体"/>
              <w:sz w:val="20"/>
              <w:vertAlign w:val="subscript"/>
            </w:rPr>
          </w:rPrChange>
        </w:rPr>
        <w:t xml:space="preserve">2      </w:t>
      </w:r>
      <w:r>
        <w:rPr>
          <w:rFonts w:ascii="黑体" w:hAnsi="黑体" w:eastAsia="黑体" w:cs="黑体"/>
          <w:highlight w:val="none"/>
          <w:rPrChange w:id="600" w:author="王晋 [2]" w:date="2025-08-11T21:40:42Z">
            <w:rPr>
              <w:rFonts w:ascii="黑体" w:hAnsi="黑体" w:eastAsia="黑体" w:cs="黑体"/>
            </w:rPr>
          </w:rPrChange>
        </w:rPr>
        <w:t xml:space="preserve"> </w:t>
      </w:r>
      <w:r>
        <w:rPr>
          <w:rFonts w:hint="eastAsia" w:ascii="黑体" w:hAnsi="黑体" w:eastAsia="黑体" w:cs="黑体"/>
          <w:szCs w:val="21"/>
          <w:highlight w:val="none"/>
          <w:vertAlign w:val="subscript"/>
          <w:rPrChange w:id="601" w:author="王晋 [2]" w:date="2025-08-11T21:40:42Z">
            <w:rPr>
              <w:rFonts w:hint="eastAsia" w:ascii="黑体" w:hAnsi="黑体" w:eastAsia="黑体" w:cs="黑体"/>
              <w:szCs w:val="21"/>
              <w:vertAlign w:val="subscript"/>
            </w:rPr>
          </w:rPrChange>
        </w:rPr>
        <w:t xml:space="preserve"> </w:t>
      </w:r>
      <w:r>
        <w:rPr>
          <w:rFonts w:hint="eastAsia" w:ascii="黑体" w:hAnsi="黑体" w:eastAsia="黑体" w:cs="黑体"/>
          <w:szCs w:val="21"/>
          <w:highlight w:val="none"/>
          <w:rPrChange w:id="602" w:author="王晋 [2]" w:date="2025-08-11T21:40:42Z">
            <w:rPr>
              <w:rFonts w:hint="eastAsia" w:ascii="黑体" w:hAnsi="黑体" w:eastAsia="黑体" w:cs="黑体"/>
              <w:szCs w:val="21"/>
            </w:rPr>
          </w:rPrChange>
        </w:rPr>
        <w:t>——</w:t>
      </w:r>
      <w:r>
        <w:rPr>
          <w:rFonts w:ascii="黑体" w:hAnsi="黑体" w:eastAsia="黑体" w:cs="黑体"/>
          <w:szCs w:val="21"/>
          <w:highlight w:val="none"/>
          <w:rPrChange w:id="603" w:author="王晋 [2]" w:date="2025-08-11T21:40:42Z">
            <w:rPr>
              <w:rFonts w:ascii="黑体" w:hAnsi="黑体" w:eastAsia="黑体" w:cs="黑体"/>
              <w:szCs w:val="21"/>
              <w:highlight w:val="yellow"/>
            </w:rPr>
          </w:rPrChange>
        </w:rPr>
        <w:t xml:space="preserve">correction factor </w:t>
      </w:r>
      <w:r>
        <w:rPr>
          <w:rFonts w:hint="eastAsia" w:ascii="黑体" w:hAnsi="黑体" w:eastAsia="黑体" w:cs="黑体"/>
          <w:szCs w:val="21"/>
          <w:highlight w:val="none"/>
          <w:rPrChange w:id="604" w:author="王晋 [2]" w:date="2025-08-11T21:40:42Z">
            <w:rPr>
              <w:rFonts w:hint="eastAsia" w:ascii="黑体" w:hAnsi="黑体" w:eastAsia="黑体" w:cs="黑体"/>
              <w:szCs w:val="21"/>
              <w:highlight w:val="yellow"/>
            </w:rPr>
          </w:rPrChange>
        </w:rPr>
        <w:t xml:space="preserve">for </w:t>
      </w:r>
      <w:r>
        <w:rPr>
          <w:rFonts w:ascii="黑体" w:hAnsi="黑体" w:eastAsia="黑体" w:cs="黑体"/>
          <w:szCs w:val="21"/>
          <w:highlight w:val="none"/>
          <w:rPrChange w:id="605" w:author="王晋 [2]" w:date="2025-08-11T21:40:42Z">
            <w:rPr>
              <w:rFonts w:ascii="黑体" w:hAnsi="黑体" w:eastAsia="黑体" w:cs="黑体"/>
              <w:szCs w:val="21"/>
              <w:highlight w:val="yellow"/>
            </w:rPr>
          </w:rPrChange>
        </w:rPr>
        <w:t>X</w:t>
      </w:r>
      <w:r>
        <w:rPr>
          <w:rFonts w:hint="eastAsia" w:ascii="黑体" w:hAnsi="黑体" w:eastAsia="黑体" w:cs="黑体"/>
          <w:szCs w:val="21"/>
          <w:highlight w:val="none"/>
          <w:rPrChange w:id="606" w:author="王晋 [2]" w:date="2025-08-11T21:40:42Z">
            <w:rPr>
              <w:rFonts w:hint="eastAsia" w:ascii="黑体" w:hAnsi="黑体" w:eastAsia="黑体" w:cs="黑体"/>
              <w:szCs w:val="21"/>
              <w:highlight w:val="yellow"/>
            </w:rPr>
          </w:rPrChange>
        </w:rPr>
        <w:t>OS</w:t>
      </w:r>
      <w:r>
        <w:rPr>
          <w:rFonts w:ascii="黑体" w:hAnsi="黑体" w:eastAsia="黑体" w:cs="黑体"/>
          <w:szCs w:val="21"/>
          <w:highlight w:val="none"/>
          <w:vertAlign w:val="subscript"/>
          <w:rPrChange w:id="607" w:author="王晋 [2]" w:date="2025-08-11T21:40:42Z">
            <w:rPr>
              <w:rFonts w:ascii="黑体" w:hAnsi="黑体" w:eastAsia="黑体" w:cs="黑体"/>
              <w:szCs w:val="21"/>
              <w:highlight w:val="yellow"/>
              <w:vertAlign w:val="subscript"/>
            </w:rPr>
          </w:rPrChange>
        </w:rPr>
        <w:t>3</w:t>
      </w:r>
      <w:r>
        <w:rPr>
          <w:rFonts w:hint="eastAsia" w:ascii="黑体" w:hAnsi="黑体" w:eastAsia="黑体" w:cs="黑体"/>
          <w:szCs w:val="21"/>
          <w:highlight w:val="none"/>
          <w:vertAlign w:val="subscript"/>
          <w:rPrChange w:id="608" w:author="王晋 [2]" w:date="2025-08-11T21:40:42Z">
            <w:rPr>
              <w:rFonts w:hint="eastAsia" w:ascii="黑体" w:hAnsi="黑体" w:eastAsia="黑体" w:cs="黑体"/>
              <w:szCs w:val="21"/>
              <w:vertAlign w:val="subscript"/>
            </w:rPr>
          </w:rPrChange>
        </w:rPr>
        <w:t xml:space="preserve"> </w:t>
      </w:r>
      <w:r>
        <w:rPr>
          <w:rFonts w:ascii="黑体" w:hAnsi="黑体" w:eastAsia="黑体" w:cs="黑体"/>
          <w:szCs w:val="21"/>
          <w:highlight w:val="none"/>
          <w:rPrChange w:id="609" w:author="王晋 [2]" w:date="2025-08-11T21:40:42Z">
            <w:rPr>
              <w:rFonts w:ascii="黑体" w:hAnsi="黑体" w:eastAsia="黑体" w:cs="黑体"/>
              <w:szCs w:val="21"/>
            </w:rPr>
          </w:rPrChange>
        </w:rPr>
        <w:t xml:space="preserve">and above sugars  </w:t>
      </w:r>
      <w:r>
        <w:rPr>
          <w:rFonts w:hint="eastAsia" w:ascii="黑体" w:hAnsi="黑体" w:eastAsia="黑体" w:cs="黑体"/>
          <w:szCs w:val="21"/>
          <w:highlight w:val="none"/>
          <w:rPrChange w:id="610" w:author="王晋 [2]" w:date="2025-08-11T21:40:42Z">
            <w:rPr>
              <w:rFonts w:hint="eastAsia" w:ascii="黑体" w:hAnsi="黑体" w:eastAsia="黑体" w:cs="黑体"/>
              <w:szCs w:val="21"/>
            </w:rPr>
          </w:rPrChange>
        </w:rPr>
        <w:t>i</w:t>
      </w:r>
      <w:r>
        <w:rPr>
          <w:rFonts w:ascii="黑体" w:hAnsi="黑体" w:eastAsia="黑体" w:cs="黑体"/>
          <w:szCs w:val="21"/>
          <w:highlight w:val="none"/>
          <w:rPrChange w:id="611" w:author="王晋 [2]" w:date="2025-08-11T21:40:42Z">
            <w:rPr>
              <w:rFonts w:ascii="黑体" w:hAnsi="黑体" w:eastAsia="黑体" w:cs="黑体"/>
              <w:szCs w:val="21"/>
            </w:rPr>
          </w:rPrChange>
        </w:rPr>
        <w:t>s 0.94;</w:t>
      </w:r>
    </w:p>
    <w:p w14:paraId="592966F9">
      <w:pPr>
        <w:pStyle w:val="23"/>
        <w:ind w:firstLine="0" w:firstLineChars="0"/>
        <w:rPr>
          <w:rFonts w:ascii="黑体" w:hAnsi="黑体" w:eastAsia="黑体" w:cs="黑体"/>
          <w:szCs w:val="21"/>
          <w:highlight w:val="none"/>
          <w:rPrChange w:id="612" w:author="王晋 [2]" w:date="2025-08-11T21:40:42Z">
            <w:rPr>
              <w:rFonts w:ascii="黑体" w:hAnsi="黑体" w:eastAsia="黑体" w:cs="黑体"/>
              <w:szCs w:val="21"/>
            </w:rPr>
          </w:rPrChange>
        </w:rPr>
      </w:pPr>
      <w:r>
        <w:rPr>
          <w:rFonts w:hint="eastAsia" w:ascii="黑体" w:hAnsi="黑体" w:eastAsia="黑体" w:cs="黑体"/>
          <w:highlight w:val="none"/>
          <w:rPrChange w:id="613" w:author="王晋 [2]" w:date="2025-08-11T21:40:42Z">
            <w:rPr>
              <w:rFonts w:hint="eastAsia" w:ascii="黑体" w:hAnsi="黑体" w:eastAsia="黑体" w:cs="黑体"/>
            </w:rPr>
          </w:rPrChange>
        </w:rPr>
        <w:t>ρ</w:t>
      </w:r>
      <w:r>
        <w:rPr>
          <w:rFonts w:ascii="黑体" w:hAnsi="黑体" w:eastAsia="黑体" w:cs="黑体"/>
          <w:highlight w:val="none"/>
          <w:rPrChange w:id="614" w:author="王晋 [2]" w:date="2025-08-11T21:40:42Z">
            <w:rPr>
              <w:rFonts w:ascii="黑体" w:hAnsi="黑体" w:eastAsia="黑体" w:cs="黑体"/>
            </w:rPr>
          </w:rPrChange>
        </w:rPr>
        <w:t xml:space="preserve">   </w:t>
      </w:r>
      <w:r>
        <w:rPr>
          <w:rFonts w:hint="eastAsia" w:ascii="黑体" w:hAnsi="黑体" w:eastAsia="黑体" w:cs="黑体"/>
          <w:szCs w:val="21"/>
          <w:highlight w:val="none"/>
          <w:vertAlign w:val="subscript"/>
          <w:rPrChange w:id="615" w:author="王晋 [2]" w:date="2025-08-11T21:40:42Z">
            <w:rPr>
              <w:rFonts w:hint="eastAsia" w:ascii="黑体" w:hAnsi="黑体" w:eastAsia="黑体" w:cs="黑体"/>
              <w:szCs w:val="21"/>
              <w:vertAlign w:val="subscript"/>
            </w:rPr>
          </w:rPrChange>
        </w:rPr>
        <w:t xml:space="preserve"> </w:t>
      </w:r>
      <w:r>
        <w:rPr>
          <w:rFonts w:hint="eastAsia" w:ascii="黑体" w:hAnsi="黑体" w:eastAsia="黑体" w:cs="黑体"/>
          <w:szCs w:val="21"/>
          <w:highlight w:val="none"/>
          <w:rPrChange w:id="616" w:author="王晋 [2]" w:date="2025-08-11T21:40:42Z">
            <w:rPr>
              <w:rFonts w:hint="eastAsia" w:ascii="黑体" w:hAnsi="黑体" w:eastAsia="黑体" w:cs="黑体"/>
              <w:szCs w:val="21"/>
            </w:rPr>
          </w:rPrChange>
        </w:rPr>
        <w:t>——</w:t>
      </w:r>
      <w:r>
        <w:rPr>
          <w:rFonts w:ascii="黑体" w:hAnsi="黑体" w:eastAsia="黑体" w:cs="黑体"/>
          <w:szCs w:val="21"/>
          <w:highlight w:val="none"/>
          <w:rPrChange w:id="617" w:author="王晋 [2]" w:date="2025-08-11T21:40:42Z">
            <w:rPr>
              <w:rFonts w:ascii="黑体" w:hAnsi="黑体" w:eastAsia="黑体" w:cs="黑体"/>
              <w:szCs w:val="21"/>
            </w:rPr>
          </w:rPrChange>
        </w:rPr>
        <w:t>mass concentration of xylose standard solution, unit: milligram per milliliter (mg/mL);</w:t>
      </w:r>
    </w:p>
    <w:p w14:paraId="2460402A">
      <w:pPr>
        <w:pStyle w:val="23"/>
        <w:ind w:firstLine="0" w:firstLineChars="0"/>
        <w:rPr>
          <w:rFonts w:ascii="黑体" w:hAnsi="黑体" w:eastAsia="黑体" w:cs="黑体"/>
          <w:szCs w:val="21"/>
          <w:highlight w:val="none"/>
          <w:rPrChange w:id="618" w:author="王晋 [2]" w:date="2025-08-11T21:40:42Z">
            <w:rPr>
              <w:rFonts w:ascii="黑体" w:hAnsi="黑体" w:eastAsia="黑体" w:cs="黑体"/>
              <w:szCs w:val="21"/>
            </w:rPr>
          </w:rPrChange>
        </w:rPr>
      </w:pPr>
      <w:r>
        <w:rPr>
          <w:rFonts w:ascii="黑体" w:hAnsi="黑体" w:eastAsia="黑体" w:cs="黑体"/>
          <w:highlight w:val="none"/>
          <w:rPrChange w:id="619" w:author="王晋 [2]" w:date="2025-08-11T21:40:42Z">
            <w:rPr>
              <w:rFonts w:ascii="黑体" w:hAnsi="黑体" w:eastAsia="黑体" w:cs="黑体"/>
            </w:rPr>
          </w:rPrChange>
        </w:rPr>
        <w:t xml:space="preserve">V    </w:t>
      </w:r>
      <w:r>
        <w:rPr>
          <w:rFonts w:hint="eastAsia" w:ascii="黑体" w:hAnsi="黑体" w:eastAsia="黑体" w:cs="黑体"/>
          <w:szCs w:val="21"/>
          <w:highlight w:val="none"/>
          <w:vertAlign w:val="subscript"/>
          <w:rPrChange w:id="620" w:author="王晋 [2]" w:date="2025-08-11T21:40:42Z">
            <w:rPr>
              <w:rFonts w:hint="eastAsia" w:ascii="黑体" w:hAnsi="黑体" w:eastAsia="黑体" w:cs="黑体"/>
              <w:szCs w:val="21"/>
              <w:vertAlign w:val="subscript"/>
            </w:rPr>
          </w:rPrChange>
        </w:rPr>
        <w:t xml:space="preserve"> </w:t>
      </w:r>
      <w:r>
        <w:rPr>
          <w:rFonts w:hint="eastAsia" w:ascii="黑体" w:hAnsi="黑体" w:eastAsia="黑体" w:cs="黑体"/>
          <w:szCs w:val="21"/>
          <w:highlight w:val="none"/>
          <w:rPrChange w:id="621" w:author="王晋 [2]" w:date="2025-08-11T21:40:42Z">
            <w:rPr>
              <w:rFonts w:hint="eastAsia" w:ascii="黑体" w:hAnsi="黑体" w:eastAsia="黑体" w:cs="黑体"/>
              <w:szCs w:val="21"/>
            </w:rPr>
          </w:rPrChange>
        </w:rPr>
        <w:t>——</w:t>
      </w:r>
      <w:r>
        <w:rPr>
          <w:rFonts w:ascii="黑体" w:hAnsi="黑体" w:eastAsia="黑体" w:cs="黑体"/>
          <w:szCs w:val="21"/>
          <w:highlight w:val="none"/>
          <w:rPrChange w:id="622" w:author="王晋 [2]" w:date="2025-08-11T21:40:42Z">
            <w:rPr>
              <w:rFonts w:ascii="黑体" w:hAnsi="黑体" w:eastAsia="黑体" w:cs="黑体"/>
              <w:szCs w:val="21"/>
            </w:rPr>
          </w:rPrChange>
        </w:rPr>
        <w:t>total volume of dissolved sample, unit:  milliliter (mL);</w:t>
      </w:r>
    </w:p>
    <w:p w14:paraId="1B8A5FB4">
      <w:pPr>
        <w:pStyle w:val="23"/>
        <w:ind w:firstLine="0" w:firstLineChars="0"/>
        <w:rPr>
          <w:rFonts w:ascii="黑体" w:hAnsi="黑体" w:eastAsia="黑体" w:cs="黑体"/>
          <w:szCs w:val="21"/>
          <w:highlight w:val="none"/>
          <w:rPrChange w:id="623" w:author="王晋 [2]" w:date="2025-08-11T21:40:42Z">
            <w:rPr>
              <w:rFonts w:ascii="黑体" w:hAnsi="黑体" w:eastAsia="黑体" w:cs="黑体"/>
              <w:szCs w:val="21"/>
            </w:rPr>
          </w:rPrChange>
        </w:rPr>
      </w:pPr>
      <w:r>
        <w:rPr>
          <w:rFonts w:ascii="黑体" w:hAnsi="黑体" w:eastAsia="黑体" w:cs="黑体"/>
          <w:highlight w:val="none"/>
          <w:rPrChange w:id="624" w:author="王晋 [2]" w:date="2025-08-11T21:40:42Z">
            <w:rPr>
              <w:rFonts w:ascii="黑体" w:hAnsi="黑体" w:eastAsia="黑体" w:cs="黑体"/>
            </w:rPr>
          </w:rPrChange>
        </w:rPr>
        <w:t xml:space="preserve">m    </w:t>
      </w:r>
      <w:r>
        <w:rPr>
          <w:rFonts w:hint="eastAsia" w:ascii="黑体" w:hAnsi="黑体" w:eastAsia="黑体" w:cs="黑体"/>
          <w:szCs w:val="21"/>
          <w:highlight w:val="none"/>
          <w:vertAlign w:val="subscript"/>
          <w:rPrChange w:id="625" w:author="王晋 [2]" w:date="2025-08-11T21:40:42Z">
            <w:rPr>
              <w:rFonts w:hint="eastAsia" w:ascii="黑体" w:hAnsi="黑体" w:eastAsia="黑体" w:cs="黑体"/>
              <w:szCs w:val="21"/>
              <w:vertAlign w:val="subscript"/>
            </w:rPr>
          </w:rPrChange>
        </w:rPr>
        <w:t xml:space="preserve"> </w:t>
      </w:r>
      <w:r>
        <w:rPr>
          <w:rFonts w:hint="eastAsia" w:ascii="黑体" w:hAnsi="黑体" w:eastAsia="黑体" w:cs="黑体"/>
          <w:szCs w:val="21"/>
          <w:highlight w:val="none"/>
          <w:rPrChange w:id="626" w:author="王晋 [2]" w:date="2025-08-11T21:40:42Z">
            <w:rPr>
              <w:rFonts w:hint="eastAsia" w:ascii="黑体" w:hAnsi="黑体" w:eastAsia="黑体" w:cs="黑体"/>
              <w:szCs w:val="21"/>
            </w:rPr>
          </w:rPrChange>
        </w:rPr>
        <w:t>——</w:t>
      </w:r>
      <w:r>
        <w:rPr>
          <w:rFonts w:ascii="黑体" w:hAnsi="黑体" w:eastAsia="黑体" w:cs="黑体"/>
          <w:szCs w:val="21"/>
          <w:highlight w:val="none"/>
          <w:rPrChange w:id="627" w:author="王晋 [2]" w:date="2025-08-11T21:40:42Z">
            <w:rPr>
              <w:rFonts w:ascii="黑体" w:hAnsi="黑体" w:eastAsia="黑体" w:cs="黑体"/>
              <w:szCs w:val="21"/>
            </w:rPr>
          </w:rPrChange>
        </w:rPr>
        <w:t>weigh the mass of the sample (on a dry basis), unit: grams (g).</w:t>
      </w:r>
    </w:p>
    <w:p w14:paraId="26864B11">
      <w:pPr>
        <w:pStyle w:val="23"/>
        <w:ind w:firstLine="0" w:firstLineChars="0"/>
        <w:rPr>
          <w:rFonts w:ascii="黑体" w:hAnsi="黑体" w:eastAsia="黑体" w:cs="黑体"/>
          <w:highlight w:val="none"/>
          <w:rPrChange w:id="628" w:author="王晋 [2]" w:date="2025-08-11T21:40:42Z">
            <w:rPr>
              <w:rFonts w:ascii="黑体" w:hAnsi="黑体" w:eastAsia="黑体" w:cs="黑体"/>
            </w:rPr>
          </w:rPrChange>
        </w:rPr>
      </w:pPr>
      <w:r>
        <w:rPr>
          <w:rFonts w:ascii="黑体" w:hAnsi="黑体" w:eastAsia="黑体" w:cs="黑体"/>
          <w:highlight w:val="none"/>
          <w:rPrChange w:id="629" w:author="王晋 [2]" w:date="2025-08-11T21:40:42Z">
            <w:rPr>
              <w:rFonts w:ascii="黑体" w:hAnsi="黑体" w:eastAsia="黑体" w:cs="黑体"/>
            </w:rPr>
          </w:rPrChange>
        </w:rPr>
        <w:t>The calculation result is kept to one decimal place.</w:t>
      </w:r>
    </w:p>
    <w:p w14:paraId="08FA9A61">
      <w:pPr>
        <w:pStyle w:val="70"/>
        <w:rPr>
          <w:highlight w:val="none"/>
          <w:rPrChange w:id="630" w:author="王晋 [2]" w:date="2025-08-11T21:40:42Z">
            <w:rPr/>
          </w:rPrChange>
        </w:rPr>
      </w:pPr>
      <w:r>
        <w:rPr>
          <w:rFonts w:hint="eastAsia"/>
          <w:highlight w:val="none"/>
          <w:rPrChange w:id="631" w:author="王晋 [2]" w:date="2025-08-11T21:40:42Z">
            <w:rPr>
              <w:rFonts w:hint="eastAsia"/>
            </w:rPr>
          </w:rPrChange>
        </w:rPr>
        <w:t>A.</w:t>
      </w:r>
      <w:r>
        <w:rPr>
          <w:highlight w:val="none"/>
          <w:rPrChange w:id="632" w:author="王晋 [2]" w:date="2025-08-11T21:40:42Z">
            <w:rPr/>
          </w:rPrChange>
        </w:rPr>
        <w:t>6</w:t>
      </w:r>
      <w:r>
        <w:rPr>
          <w:rFonts w:hint="eastAsia"/>
          <w:highlight w:val="none"/>
          <w:rPrChange w:id="633" w:author="王晋 [2]" w:date="2025-08-11T21:40:42Z">
            <w:rPr>
              <w:rFonts w:hint="eastAsia"/>
            </w:rPr>
          </w:rPrChange>
        </w:rPr>
        <w:t xml:space="preserve"> </w:t>
      </w:r>
      <w:r>
        <w:rPr>
          <w:highlight w:val="none"/>
          <w:rPrChange w:id="634" w:author="王晋 [2]" w:date="2025-08-11T21:40:42Z">
            <w:rPr/>
          </w:rPrChange>
        </w:rPr>
        <w:t>Precision</w:t>
      </w:r>
    </w:p>
    <w:p w14:paraId="11012E7E">
      <w:pPr>
        <w:pStyle w:val="23"/>
        <w:ind w:firstLine="0" w:firstLineChars="0"/>
        <w:rPr>
          <w:rFonts w:ascii="黑体" w:hAnsi="黑体" w:eastAsia="黑体" w:cs="黑体"/>
          <w:highlight w:val="none"/>
          <w:rPrChange w:id="635" w:author="王晋 [2]" w:date="2025-08-11T21:40:42Z">
            <w:rPr>
              <w:rFonts w:ascii="黑体" w:hAnsi="黑体" w:eastAsia="黑体" w:cs="黑体"/>
            </w:rPr>
          </w:rPrChange>
        </w:rPr>
      </w:pPr>
      <w:r>
        <w:rPr>
          <w:rFonts w:ascii="黑体" w:hAnsi="黑体" w:eastAsia="黑体" w:cs="黑体"/>
          <w:highlight w:val="none"/>
          <w:rPrChange w:id="636" w:author="王晋 [2]" w:date="2025-08-11T21:40:42Z">
            <w:rPr>
              <w:rFonts w:ascii="黑体" w:hAnsi="黑体" w:eastAsia="黑体" w:cs="黑体"/>
            </w:rPr>
          </w:rPrChange>
        </w:rPr>
        <w:t>The absolute difference between the two independent determination results obtained under the repeatability condition shall not exceed 5% of the arithmetic mean.</w:t>
      </w:r>
    </w:p>
    <w:p w14:paraId="7561548A">
      <w:pPr>
        <w:widowControl/>
        <w:jc w:val="left"/>
        <w:rPr>
          <w:rFonts w:ascii="黑体" w:hAnsi="黑体" w:eastAsia="黑体" w:cs="黑体"/>
          <w:kern w:val="0"/>
          <w:szCs w:val="20"/>
        </w:rPr>
      </w:pPr>
      <w:r>
        <w:rPr>
          <w:rFonts w:ascii="黑体" w:hAnsi="黑体" w:eastAsia="黑体" w:cs="黑体"/>
        </w:rPr>
        <w:br w:type="page"/>
      </w:r>
    </w:p>
    <w:p w14:paraId="31F517E3">
      <w:pPr>
        <w:pStyle w:val="23"/>
        <w:ind w:firstLine="0" w:firstLineChars="0"/>
        <w:jc w:val="center"/>
        <w:rPr>
          <w:rFonts w:ascii="黑体" w:hAnsi="黑体" w:eastAsia="黑体" w:cs="黑体"/>
          <w:highlight w:val="none"/>
          <w:rPrChange w:id="637" w:author="王晋 [2]" w:date="2025-08-11T21:40:37Z">
            <w:rPr>
              <w:rFonts w:ascii="黑体" w:hAnsi="黑体" w:eastAsia="黑体" w:cs="黑体"/>
            </w:rPr>
          </w:rPrChange>
        </w:rPr>
      </w:pPr>
      <w:bookmarkStart w:id="27" w:name="OLE_LINK6"/>
      <w:r>
        <w:rPr>
          <w:rFonts w:hint="eastAsia" w:ascii="黑体" w:hAnsi="黑体" w:eastAsia="黑体" w:cs="黑体"/>
          <w:highlight w:val="none"/>
          <w:rPrChange w:id="638" w:author="王晋 [2]" w:date="2025-08-11T21:40:37Z">
            <w:rPr>
              <w:rFonts w:hint="eastAsia" w:ascii="黑体" w:hAnsi="黑体" w:eastAsia="黑体" w:cs="黑体"/>
              <w:highlight w:val="yellow"/>
            </w:rPr>
          </w:rPrChange>
        </w:rPr>
        <w:t>Annex</w:t>
      </w:r>
      <w:bookmarkEnd w:id="27"/>
      <w:r>
        <w:rPr>
          <w:rFonts w:hint="eastAsia" w:ascii="黑体" w:hAnsi="黑体" w:eastAsia="黑体" w:cs="黑体"/>
          <w:highlight w:val="none"/>
          <w:rPrChange w:id="639" w:author="王晋 [2]" w:date="2025-08-11T21:40:37Z">
            <w:rPr>
              <w:rFonts w:hint="eastAsia" w:ascii="黑体" w:hAnsi="黑体" w:eastAsia="黑体" w:cs="黑体"/>
            </w:rPr>
          </w:rPrChange>
        </w:rPr>
        <w:t xml:space="preserve"> B</w:t>
      </w:r>
    </w:p>
    <w:p w14:paraId="22A22CB8">
      <w:pPr>
        <w:pStyle w:val="23"/>
        <w:ind w:firstLine="0" w:firstLineChars="0"/>
        <w:jc w:val="center"/>
        <w:rPr>
          <w:rFonts w:ascii="黑体" w:hAnsi="黑体" w:eastAsia="黑体"/>
          <w:highlight w:val="none"/>
          <w:rPrChange w:id="640" w:author="王晋 [2]" w:date="2025-08-11T21:40:37Z">
            <w:rPr>
              <w:rFonts w:ascii="黑体" w:hAnsi="黑体" w:eastAsia="黑体"/>
            </w:rPr>
          </w:rPrChange>
        </w:rPr>
      </w:pPr>
      <w:r>
        <w:rPr>
          <w:rFonts w:hint="eastAsia" w:ascii="黑体" w:hAnsi="黑体" w:eastAsia="黑体" w:cs="黑体"/>
          <w:highlight w:val="none"/>
          <w:rPrChange w:id="641" w:author="王晋 [2]" w:date="2025-08-11T21:40:37Z">
            <w:rPr>
              <w:rFonts w:hint="eastAsia" w:ascii="黑体" w:hAnsi="黑体" w:eastAsia="黑体" w:cs="黑体"/>
            </w:rPr>
          </w:rPrChange>
        </w:rPr>
        <w:t>(</w:t>
      </w:r>
      <w:r>
        <w:rPr>
          <w:rFonts w:ascii="黑体" w:hAnsi="黑体" w:eastAsia="黑体" w:cs="黑体"/>
          <w:highlight w:val="none"/>
          <w:rPrChange w:id="642" w:author="王晋 [2]" w:date="2025-08-11T21:40:37Z">
            <w:rPr>
              <w:rFonts w:ascii="黑体" w:hAnsi="黑体" w:eastAsia="黑体" w:cs="黑体"/>
            </w:rPr>
          </w:rPrChange>
        </w:rPr>
        <w:t>Normative)</w:t>
      </w:r>
    </w:p>
    <w:p w14:paraId="429A4CBC">
      <w:pPr>
        <w:pStyle w:val="23"/>
        <w:ind w:firstLine="0" w:firstLineChars="0"/>
        <w:jc w:val="center"/>
        <w:rPr>
          <w:rFonts w:ascii="黑体" w:hAnsi="黑体" w:eastAsia="黑体" w:cs="黑体"/>
          <w:highlight w:val="none"/>
          <w:rPrChange w:id="643" w:author="王晋 [2]" w:date="2025-08-11T21:40:37Z">
            <w:rPr>
              <w:rFonts w:ascii="黑体" w:hAnsi="黑体" w:eastAsia="黑体" w:cs="黑体"/>
            </w:rPr>
          </w:rPrChange>
        </w:rPr>
      </w:pPr>
      <w:r>
        <w:rPr>
          <w:rFonts w:ascii="黑体" w:hAnsi="黑体" w:eastAsia="黑体" w:cs="黑体"/>
          <w:highlight w:val="none"/>
          <w:rPrChange w:id="644" w:author="王晋 [2]" w:date="2025-08-11T21:40:37Z">
            <w:rPr>
              <w:rFonts w:ascii="黑体" w:hAnsi="黑体" w:eastAsia="黑体" w:cs="黑体"/>
            </w:rPr>
          </w:rPrChange>
        </w:rPr>
        <w:t>Method for determination of xylo-oligosaccharides content - Dilute acid hydrolysis high performance liquid chromatography</w:t>
      </w:r>
    </w:p>
    <w:p w14:paraId="347EA37C">
      <w:pPr>
        <w:pStyle w:val="23"/>
        <w:ind w:firstLine="0" w:firstLineChars="0"/>
        <w:rPr>
          <w:rFonts w:ascii="黑体" w:hAnsi="黑体" w:eastAsia="黑体" w:cs="黑体"/>
          <w:highlight w:val="none"/>
          <w:rPrChange w:id="645" w:author="王晋 [2]" w:date="2025-08-11T21:40:37Z">
            <w:rPr>
              <w:rFonts w:ascii="黑体" w:hAnsi="黑体" w:eastAsia="黑体" w:cs="黑体"/>
            </w:rPr>
          </w:rPrChange>
        </w:rPr>
      </w:pPr>
    </w:p>
    <w:p w14:paraId="7952A80E">
      <w:pPr>
        <w:pStyle w:val="70"/>
        <w:rPr>
          <w:highlight w:val="none"/>
          <w:rPrChange w:id="646" w:author="王晋 [2]" w:date="2025-08-11T21:40:37Z">
            <w:rPr/>
          </w:rPrChange>
        </w:rPr>
      </w:pPr>
      <w:r>
        <w:rPr>
          <w:highlight w:val="none"/>
          <w:rPrChange w:id="647" w:author="王晋 [2]" w:date="2025-08-11T21:40:37Z">
            <w:rPr/>
          </w:rPrChange>
        </w:rPr>
        <w:t>B</w:t>
      </w:r>
      <w:r>
        <w:rPr>
          <w:rFonts w:hint="eastAsia"/>
          <w:highlight w:val="none"/>
          <w:rPrChange w:id="648" w:author="王晋 [2]" w:date="2025-08-11T21:40:37Z">
            <w:rPr>
              <w:rFonts w:hint="eastAsia"/>
            </w:rPr>
          </w:rPrChange>
        </w:rPr>
        <w:t>.1 P</w:t>
      </w:r>
      <w:r>
        <w:rPr>
          <w:highlight w:val="none"/>
          <w:rPrChange w:id="649" w:author="王晋 [2]" w:date="2025-08-11T21:40:37Z">
            <w:rPr/>
          </w:rPrChange>
        </w:rPr>
        <w:t>rinciple</w:t>
      </w:r>
    </w:p>
    <w:p w14:paraId="73062362">
      <w:pPr>
        <w:pStyle w:val="23"/>
        <w:ind w:firstLine="0" w:firstLineChars="0"/>
        <w:rPr>
          <w:rFonts w:ascii="黑体" w:hAnsi="黑体" w:eastAsia="黑体" w:cs="黑体"/>
        </w:rPr>
      </w:pPr>
      <w:r>
        <w:rPr>
          <w:rFonts w:ascii="黑体" w:hAnsi="黑体" w:eastAsia="黑体" w:cs="黑体"/>
          <w:highlight w:val="none"/>
          <w:rPrChange w:id="650" w:author="王晋 [2]" w:date="2025-08-11T21:40:37Z">
            <w:rPr>
              <w:rFonts w:ascii="黑体" w:hAnsi="黑体" w:eastAsia="黑体" w:cs="黑体"/>
            </w:rPr>
          </w:rPrChange>
        </w:rPr>
        <w:t xml:space="preserve">The sample was subjected to acid hydrolysis to hydrolyze </w:t>
      </w:r>
      <w:r>
        <w:rPr>
          <w:rFonts w:hint="eastAsia" w:ascii="黑体" w:hAnsi="黑体" w:eastAsia="黑体" w:cs="黑体"/>
          <w:highlight w:val="none"/>
          <w:rPrChange w:id="651" w:author="王晋 [2]" w:date="2025-08-11T21:40:37Z">
            <w:rPr>
              <w:rFonts w:hint="eastAsia" w:ascii="黑体" w:hAnsi="黑体" w:eastAsia="黑体" w:cs="黑体"/>
            </w:rPr>
          </w:rPrChange>
        </w:rPr>
        <w:t>x</w:t>
      </w:r>
      <w:r>
        <w:rPr>
          <w:rFonts w:ascii="黑体" w:hAnsi="黑体" w:eastAsia="黑体" w:cs="黑体"/>
          <w:highlight w:val="none"/>
          <w:rPrChange w:id="652" w:author="王晋 [2]" w:date="2025-08-11T21:40:37Z">
            <w:rPr>
              <w:rFonts w:ascii="黑体" w:hAnsi="黑体" w:eastAsia="黑体" w:cs="黑体"/>
            </w:rPr>
          </w:rPrChange>
        </w:rPr>
        <w:t xml:space="preserve">ylo-oligosaccharides into monosaccharides, which were separated and quantitatively determined by high performance liquid chromatography. The content of xylo-oligosaccharides in the sample is the product of </w:t>
      </w:r>
      <w:r>
        <w:rPr>
          <w:rFonts w:ascii="黑体" w:hAnsi="黑体" w:eastAsia="黑体" w:cs="黑体"/>
        </w:rPr>
        <w:t>the difference of xylose content before and after hydrolysis of the sample and the average conversion coefficient of xylo-oligosaccharides and xylose.</w:t>
      </w:r>
    </w:p>
    <w:p w14:paraId="4D886202">
      <w:pPr>
        <w:pStyle w:val="70"/>
      </w:pPr>
      <w:r>
        <w:t>B</w:t>
      </w:r>
      <w:r>
        <w:rPr>
          <w:rFonts w:hint="eastAsia"/>
        </w:rPr>
        <w:t>.</w:t>
      </w:r>
      <w:r>
        <w:t>2</w:t>
      </w:r>
      <w:r>
        <w:rPr>
          <w:rFonts w:hint="eastAsia"/>
        </w:rPr>
        <w:t xml:space="preserve"> </w:t>
      </w:r>
      <w:r>
        <w:t>Reagents and materials</w:t>
      </w:r>
    </w:p>
    <w:p w14:paraId="0424C6DD">
      <w:pPr>
        <w:pStyle w:val="23"/>
        <w:ind w:firstLine="0" w:firstLineChars="0"/>
        <w:rPr>
          <w:rFonts w:ascii="黑体" w:hAnsi="黑体" w:eastAsia="黑体" w:cs="黑体"/>
        </w:rPr>
      </w:pPr>
      <w:r>
        <w:rPr>
          <w:rFonts w:ascii="黑体" w:hAnsi="黑体" w:eastAsia="黑体" w:cs="黑体"/>
        </w:rPr>
        <w:t>Unless otherwise specified, use only analytically pure reagents.</w:t>
      </w:r>
    </w:p>
    <w:p w14:paraId="11EDC17D">
      <w:pPr>
        <w:pStyle w:val="70"/>
      </w:pPr>
      <w:r>
        <w:t>B</w:t>
      </w:r>
      <w:r>
        <w:rPr>
          <w:rFonts w:hint="eastAsia"/>
        </w:rPr>
        <w:t>.</w:t>
      </w:r>
      <w:r>
        <w:t>2</w:t>
      </w:r>
      <w:r>
        <w:rPr>
          <w:rFonts w:hint="eastAsia"/>
        </w:rPr>
        <w:t xml:space="preserve">.1 </w:t>
      </w:r>
      <w:r>
        <w:t>Reagents</w:t>
      </w:r>
    </w:p>
    <w:p w14:paraId="69248A89">
      <w:pPr>
        <w:pStyle w:val="23"/>
        <w:ind w:firstLine="0" w:firstLineChars="0"/>
        <w:rPr>
          <w:rFonts w:ascii="黑体" w:hAnsi="黑体" w:eastAsia="黑体" w:cs="黑体"/>
        </w:rPr>
      </w:pPr>
      <w:r>
        <w:rPr>
          <w:rFonts w:ascii="黑体" w:hAnsi="黑体" w:eastAsia="黑体" w:cs="黑体"/>
        </w:rPr>
        <w:t>B</w:t>
      </w:r>
      <w:r>
        <w:rPr>
          <w:rFonts w:hint="eastAsia" w:ascii="黑体" w:hAnsi="黑体" w:eastAsia="黑体" w:cs="黑体"/>
        </w:rPr>
        <w:t>.2.1.1</w:t>
      </w:r>
      <w:r>
        <w:rPr>
          <w:rFonts w:ascii="黑体" w:hAnsi="黑体" w:eastAsia="黑体"/>
        </w:rPr>
        <w:t xml:space="preserve"> </w:t>
      </w:r>
      <w:r>
        <w:rPr>
          <w:rFonts w:ascii="黑体" w:hAnsi="黑体" w:eastAsia="黑体" w:cs="黑体"/>
        </w:rPr>
        <w:t>4.0mol/L sulfuric acid solution: take a 250mL volumetric flask, measure 150mL of water and add it to the volumetric flask, then take 55mL of 98% sulfuric acid (high-grade pure), slowly put it along the inner wall of the volumetric flask, mix it with a glass rod while adding it, be careful to prevent splashing, add water to the scale after cooling, and shake the cap evenly for standby.</w:t>
      </w:r>
    </w:p>
    <w:p w14:paraId="39E39777">
      <w:pPr>
        <w:pStyle w:val="23"/>
        <w:ind w:firstLine="0" w:firstLineChars="0"/>
        <w:rPr>
          <w:rFonts w:ascii="黑体" w:hAnsi="黑体" w:eastAsia="黑体" w:cs="黑体"/>
        </w:rPr>
      </w:pPr>
      <w:r>
        <w:rPr>
          <w:rFonts w:ascii="黑体" w:hAnsi="黑体" w:eastAsia="黑体" w:cs="黑体"/>
        </w:rPr>
        <w:t>B</w:t>
      </w:r>
      <w:r>
        <w:rPr>
          <w:rFonts w:hint="eastAsia" w:ascii="黑体" w:hAnsi="黑体" w:eastAsia="黑体" w:cs="黑体"/>
        </w:rPr>
        <w:t>.2.1.</w:t>
      </w:r>
      <w:r>
        <w:rPr>
          <w:rFonts w:ascii="黑体" w:hAnsi="黑体" w:eastAsia="黑体" w:cs="黑体"/>
        </w:rPr>
        <w:t>2 0.005mol/L sulfuric acid solution: weigh 1.000g of sulfuric acid solution (B.2.1.1) and dilute to 2L with water.</w:t>
      </w:r>
    </w:p>
    <w:p w14:paraId="6B368712">
      <w:pPr>
        <w:pStyle w:val="23"/>
        <w:ind w:firstLine="0" w:firstLineChars="0"/>
        <w:rPr>
          <w:rFonts w:ascii="黑体" w:hAnsi="黑体" w:eastAsia="黑体" w:cs="黑体"/>
        </w:rPr>
      </w:pPr>
      <w:r>
        <w:rPr>
          <w:rFonts w:ascii="黑体" w:hAnsi="黑体" w:eastAsia="黑体" w:cs="黑体"/>
        </w:rPr>
        <w:t>B</w:t>
      </w:r>
      <w:r>
        <w:rPr>
          <w:rFonts w:hint="eastAsia" w:ascii="黑体" w:hAnsi="黑体" w:eastAsia="黑体" w:cs="黑体"/>
        </w:rPr>
        <w:t>.2.1.</w:t>
      </w:r>
      <w:r>
        <w:rPr>
          <w:rFonts w:ascii="黑体" w:hAnsi="黑体" w:eastAsia="黑体" w:cs="黑体"/>
        </w:rPr>
        <w:t xml:space="preserve">3 Water: class I water specified in </w:t>
      </w:r>
      <w:r>
        <w:rPr>
          <w:rFonts w:ascii="黑体" w:hAnsi="黑体" w:eastAsia="黑体" w:cs="黑体"/>
          <w:i/>
        </w:rPr>
        <w:t>GB/T6682</w:t>
      </w:r>
      <w:r>
        <w:rPr>
          <w:rFonts w:ascii="黑体" w:hAnsi="黑体" w:eastAsia="黑体" w:cs="黑体"/>
        </w:rPr>
        <w:t>.</w:t>
      </w:r>
    </w:p>
    <w:p w14:paraId="25E8AB63">
      <w:pPr>
        <w:pStyle w:val="70"/>
      </w:pPr>
      <w:r>
        <w:rPr>
          <w:rFonts w:hint="eastAsia"/>
        </w:rPr>
        <w:t>B.</w:t>
      </w:r>
      <w:r>
        <w:t>2</w:t>
      </w:r>
      <w:r>
        <w:rPr>
          <w:rFonts w:hint="eastAsia"/>
        </w:rPr>
        <w:t>.</w:t>
      </w:r>
      <w:r>
        <w:t>2</w:t>
      </w:r>
      <w:r>
        <w:rPr>
          <w:rFonts w:hint="eastAsia"/>
        </w:rPr>
        <w:t xml:space="preserve"> </w:t>
      </w:r>
      <w:r>
        <w:t xml:space="preserve">Standard sample/standard </w:t>
      </w:r>
      <w:bookmarkStart w:id="28" w:name="_Hlk202172870"/>
      <w:r>
        <w:t>material</w:t>
      </w:r>
      <w:bookmarkEnd w:id="28"/>
    </w:p>
    <w:p w14:paraId="6A03B387">
      <w:pPr>
        <w:pStyle w:val="23"/>
        <w:ind w:firstLine="0" w:firstLineChars="0"/>
        <w:rPr>
          <w:rFonts w:ascii="黑体" w:hAnsi="黑体" w:eastAsia="黑体" w:cs="黑体"/>
        </w:rPr>
      </w:pPr>
      <w:r>
        <w:rPr>
          <w:rFonts w:ascii="黑体" w:hAnsi="黑体" w:eastAsia="黑体" w:cs="黑体"/>
        </w:rPr>
        <w:t>B</w:t>
      </w:r>
      <w:r>
        <w:rPr>
          <w:rFonts w:hint="eastAsia" w:ascii="黑体" w:hAnsi="黑体" w:eastAsia="黑体" w:cs="黑体"/>
        </w:rPr>
        <w:t>.2.</w:t>
      </w:r>
      <w:r>
        <w:rPr>
          <w:rFonts w:ascii="黑体" w:hAnsi="黑体" w:eastAsia="黑体" w:cs="黑体"/>
        </w:rPr>
        <w:t>2</w:t>
      </w:r>
      <w:r>
        <w:rPr>
          <w:rFonts w:hint="eastAsia" w:ascii="黑体" w:hAnsi="黑体" w:eastAsia="黑体" w:cs="黑体"/>
        </w:rPr>
        <w:t>.1</w:t>
      </w:r>
      <w:r>
        <w:rPr>
          <w:rFonts w:ascii="黑体" w:hAnsi="黑体" w:eastAsia="黑体" w:cs="黑体"/>
        </w:rPr>
        <w:t xml:space="preserve"> </w:t>
      </w:r>
      <w:r>
        <w:rPr>
          <w:rFonts w:hint="eastAsia" w:ascii="黑体" w:hAnsi="黑体" w:eastAsia="黑体" w:cs="黑体"/>
        </w:rPr>
        <w:t xml:space="preserve">D-xylose </w:t>
      </w:r>
      <w:r>
        <w:rPr>
          <w:rFonts w:ascii="黑体" w:hAnsi="黑体" w:eastAsia="黑体" w:cs="黑体"/>
        </w:rPr>
        <w:t>standard</w:t>
      </w:r>
      <w:r>
        <w:rPr>
          <w:rFonts w:hint="eastAsia" w:ascii="黑体" w:hAnsi="黑体" w:eastAsia="黑体" w:cs="黑体"/>
        </w:rPr>
        <w:t xml:space="preserve"> sample/</w:t>
      </w:r>
      <w:r>
        <w:rPr>
          <w:rFonts w:ascii="黑体" w:hAnsi="黑体" w:eastAsia="黑体" w:cs="黑体"/>
        </w:rPr>
        <w:t>standard</w:t>
      </w:r>
      <w:r>
        <w:rPr>
          <w:rFonts w:hint="eastAsia" w:ascii="黑体" w:hAnsi="黑体" w:eastAsia="黑体" w:cs="黑体"/>
        </w:rPr>
        <w:t xml:space="preserve"> material: CAS No. 58-86-6, purity≥99.0%.</w:t>
      </w:r>
    </w:p>
    <w:p w14:paraId="2B0B3596">
      <w:pPr>
        <w:pStyle w:val="23"/>
        <w:ind w:firstLine="0" w:firstLineChars="0"/>
        <w:rPr>
          <w:rFonts w:ascii="黑体" w:hAnsi="黑体" w:eastAsia="黑体" w:cs="黑体"/>
        </w:rPr>
      </w:pPr>
      <w:r>
        <w:rPr>
          <w:rFonts w:ascii="黑体" w:hAnsi="黑体" w:eastAsia="黑体" w:cs="黑体"/>
        </w:rPr>
        <w:t>B</w:t>
      </w:r>
      <w:r>
        <w:rPr>
          <w:rFonts w:hint="eastAsia" w:ascii="黑体" w:hAnsi="黑体" w:eastAsia="黑体" w:cs="黑体"/>
        </w:rPr>
        <w:t>.2.</w:t>
      </w:r>
      <w:r>
        <w:rPr>
          <w:rFonts w:ascii="黑体" w:hAnsi="黑体" w:eastAsia="黑体" w:cs="黑体"/>
        </w:rPr>
        <w:t>2</w:t>
      </w:r>
      <w:r>
        <w:rPr>
          <w:rFonts w:hint="eastAsia" w:ascii="黑体" w:hAnsi="黑体" w:eastAsia="黑体" w:cs="黑体"/>
        </w:rPr>
        <w:t>.</w:t>
      </w:r>
      <w:r>
        <w:rPr>
          <w:rFonts w:ascii="黑体" w:hAnsi="黑体" w:eastAsia="黑体" w:cs="黑体"/>
        </w:rPr>
        <w:t xml:space="preserve">2 </w:t>
      </w:r>
      <w:r>
        <w:rPr>
          <w:rFonts w:hint="eastAsia" w:ascii="黑体" w:hAnsi="黑体" w:eastAsia="黑体" w:cs="黑体"/>
        </w:rPr>
        <w:t>G</w:t>
      </w:r>
      <w:r>
        <w:rPr>
          <w:rFonts w:ascii="黑体" w:hAnsi="黑体" w:eastAsia="黑体" w:cs="黑体"/>
        </w:rPr>
        <w:t>lucose standard</w:t>
      </w:r>
      <w:r>
        <w:rPr>
          <w:rFonts w:hint="eastAsia" w:ascii="黑体" w:hAnsi="黑体" w:eastAsia="黑体" w:cs="黑体"/>
        </w:rPr>
        <w:t xml:space="preserve"> sample/</w:t>
      </w:r>
      <w:r>
        <w:rPr>
          <w:rFonts w:ascii="黑体" w:hAnsi="黑体" w:eastAsia="黑体" w:cs="黑体"/>
        </w:rPr>
        <w:t>standard</w:t>
      </w:r>
      <w:r>
        <w:rPr>
          <w:rFonts w:hint="eastAsia" w:ascii="黑体" w:hAnsi="黑体" w:eastAsia="黑体" w:cs="黑体"/>
        </w:rPr>
        <w:t xml:space="preserve"> material: CAS No. </w:t>
      </w:r>
      <w:r>
        <w:rPr>
          <w:rFonts w:ascii="黑体" w:hAnsi="黑体" w:eastAsia="黑体" w:cs="黑体"/>
        </w:rPr>
        <w:t>50</w:t>
      </w:r>
      <w:r>
        <w:rPr>
          <w:rFonts w:hint="eastAsia" w:ascii="黑体" w:hAnsi="黑体" w:eastAsia="黑体" w:cs="黑体"/>
        </w:rPr>
        <w:t>-</w:t>
      </w:r>
      <w:r>
        <w:rPr>
          <w:rFonts w:ascii="黑体" w:hAnsi="黑体" w:eastAsia="黑体" w:cs="黑体"/>
        </w:rPr>
        <w:t>99</w:t>
      </w:r>
      <w:r>
        <w:rPr>
          <w:rFonts w:hint="eastAsia" w:ascii="黑体" w:hAnsi="黑体" w:eastAsia="黑体" w:cs="黑体"/>
        </w:rPr>
        <w:t>-</w:t>
      </w:r>
      <w:r>
        <w:rPr>
          <w:rFonts w:ascii="黑体" w:hAnsi="黑体" w:eastAsia="黑体" w:cs="黑体"/>
        </w:rPr>
        <w:t>7</w:t>
      </w:r>
      <w:r>
        <w:rPr>
          <w:rFonts w:hint="eastAsia" w:ascii="黑体" w:hAnsi="黑体" w:eastAsia="黑体" w:cs="黑体"/>
        </w:rPr>
        <w:t>, purity≥9</w:t>
      </w:r>
      <w:r>
        <w:rPr>
          <w:rFonts w:ascii="黑体" w:hAnsi="黑体" w:eastAsia="黑体" w:cs="黑体"/>
        </w:rPr>
        <w:t>9</w:t>
      </w:r>
      <w:r>
        <w:rPr>
          <w:rFonts w:hint="eastAsia" w:ascii="黑体" w:hAnsi="黑体" w:eastAsia="黑体" w:cs="黑体"/>
        </w:rPr>
        <w:t>.0%</w:t>
      </w:r>
      <w:r>
        <w:rPr>
          <w:rFonts w:ascii="黑体" w:hAnsi="黑体" w:eastAsia="黑体" w:cs="黑体"/>
        </w:rPr>
        <w:t>.</w:t>
      </w:r>
    </w:p>
    <w:p w14:paraId="6813726A">
      <w:pPr>
        <w:pStyle w:val="23"/>
        <w:ind w:firstLine="0" w:firstLineChars="0"/>
        <w:rPr>
          <w:rFonts w:ascii="黑体" w:hAnsi="黑体" w:eastAsia="黑体" w:cs="黑体"/>
        </w:rPr>
      </w:pPr>
      <w:r>
        <w:rPr>
          <w:rFonts w:hint="eastAsia" w:ascii="黑体" w:hAnsi="黑体" w:eastAsia="黑体" w:cs="黑体"/>
        </w:rPr>
        <w:t>B.2.</w:t>
      </w:r>
      <w:r>
        <w:rPr>
          <w:rFonts w:ascii="黑体" w:hAnsi="黑体" w:eastAsia="黑体" w:cs="黑体"/>
        </w:rPr>
        <w:t>2</w:t>
      </w:r>
      <w:r>
        <w:rPr>
          <w:rFonts w:hint="eastAsia" w:ascii="黑体" w:hAnsi="黑体" w:eastAsia="黑体" w:cs="黑体"/>
        </w:rPr>
        <w:t>.</w:t>
      </w:r>
      <w:r>
        <w:rPr>
          <w:rFonts w:ascii="黑体" w:hAnsi="黑体" w:eastAsia="黑体" w:cs="黑体"/>
        </w:rPr>
        <w:t xml:space="preserve">3 </w:t>
      </w:r>
      <w:r>
        <w:rPr>
          <w:rFonts w:hint="eastAsia" w:ascii="黑体" w:hAnsi="黑体" w:eastAsia="黑体" w:cs="黑体"/>
        </w:rPr>
        <w:t>L</w:t>
      </w:r>
      <w:r>
        <w:rPr>
          <w:rFonts w:ascii="黑体" w:hAnsi="黑体" w:eastAsia="黑体" w:cs="黑体"/>
        </w:rPr>
        <w:t>-</w:t>
      </w:r>
      <w:r>
        <w:rPr>
          <w:rFonts w:hint="eastAsia" w:ascii="黑体" w:hAnsi="黑体" w:eastAsia="黑体" w:cs="黑体"/>
        </w:rPr>
        <w:t>arabinose</w:t>
      </w:r>
      <w:r>
        <w:rPr>
          <w:rFonts w:ascii="黑体" w:hAnsi="黑体" w:eastAsia="黑体" w:cs="黑体"/>
        </w:rPr>
        <w:t xml:space="preserve"> standard</w:t>
      </w:r>
      <w:r>
        <w:rPr>
          <w:rFonts w:hint="eastAsia" w:ascii="黑体" w:hAnsi="黑体" w:eastAsia="黑体" w:cs="黑体"/>
        </w:rPr>
        <w:t xml:space="preserve"> sample/</w:t>
      </w:r>
      <w:r>
        <w:rPr>
          <w:rFonts w:ascii="黑体" w:hAnsi="黑体" w:eastAsia="黑体" w:cs="黑体"/>
        </w:rPr>
        <w:t>standard</w:t>
      </w:r>
      <w:r>
        <w:rPr>
          <w:rFonts w:hint="eastAsia" w:ascii="黑体" w:hAnsi="黑体" w:eastAsia="黑体" w:cs="黑体"/>
        </w:rPr>
        <w:t xml:space="preserve"> material: CAS No. </w:t>
      </w:r>
      <w:r>
        <w:rPr>
          <w:rFonts w:ascii="黑体" w:hAnsi="黑体" w:eastAsia="黑体" w:cs="黑体"/>
        </w:rPr>
        <w:t>5328</w:t>
      </w:r>
      <w:r>
        <w:rPr>
          <w:rFonts w:hint="eastAsia" w:ascii="黑体" w:hAnsi="黑体" w:eastAsia="黑体" w:cs="黑体"/>
        </w:rPr>
        <w:t>-</w:t>
      </w:r>
      <w:r>
        <w:rPr>
          <w:rFonts w:ascii="黑体" w:hAnsi="黑体" w:eastAsia="黑体" w:cs="黑体"/>
        </w:rPr>
        <w:t>37</w:t>
      </w:r>
      <w:r>
        <w:rPr>
          <w:rFonts w:hint="eastAsia" w:ascii="黑体" w:hAnsi="黑体" w:eastAsia="黑体" w:cs="黑体"/>
        </w:rPr>
        <w:t>-</w:t>
      </w:r>
      <w:r>
        <w:rPr>
          <w:rFonts w:ascii="黑体" w:hAnsi="黑体" w:eastAsia="黑体" w:cs="黑体"/>
        </w:rPr>
        <w:t>0</w:t>
      </w:r>
      <w:r>
        <w:rPr>
          <w:rFonts w:hint="eastAsia" w:ascii="黑体" w:hAnsi="黑体" w:eastAsia="黑体" w:cs="黑体"/>
        </w:rPr>
        <w:t>, purity≥9</w:t>
      </w:r>
      <w:r>
        <w:rPr>
          <w:rFonts w:ascii="黑体" w:hAnsi="黑体" w:eastAsia="黑体" w:cs="黑体"/>
        </w:rPr>
        <w:t>9</w:t>
      </w:r>
      <w:r>
        <w:rPr>
          <w:rFonts w:hint="eastAsia" w:ascii="黑体" w:hAnsi="黑体" w:eastAsia="黑体" w:cs="黑体"/>
        </w:rPr>
        <w:t>.0%</w:t>
      </w:r>
      <w:r>
        <w:rPr>
          <w:rFonts w:ascii="黑体" w:hAnsi="黑体" w:eastAsia="黑体" w:cs="黑体"/>
        </w:rPr>
        <w:t>.</w:t>
      </w:r>
    </w:p>
    <w:p w14:paraId="4D192BD1">
      <w:pPr>
        <w:pStyle w:val="70"/>
      </w:pPr>
      <w:r>
        <w:t>B</w:t>
      </w:r>
      <w:r>
        <w:rPr>
          <w:rFonts w:hint="eastAsia"/>
        </w:rPr>
        <w:t>.</w:t>
      </w:r>
      <w:r>
        <w:t>2</w:t>
      </w:r>
      <w:r>
        <w:rPr>
          <w:rFonts w:hint="eastAsia"/>
        </w:rPr>
        <w:t>.</w:t>
      </w:r>
      <w:r>
        <w:t>3</w:t>
      </w:r>
      <w:r>
        <w:rPr>
          <w:rFonts w:hint="eastAsia"/>
        </w:rPr>
        <w:t xml:space="preserve"> </w:t>
      </w:r>
      <w:r>
        <w:t>Preparation of standard solution</w:t>
      </w:r>
    </w:p>
    <w:p w14:paraId="59B2CC90">
      <w:pPr>
        <w:pStyle w:val="23"/>
        <w:ind w:firstLine="0" w:firstLineChars="0"/>
        <w:rPr>
          <w:rFonts w:ascii="黑体" w:hAnsi="黑体" w:eastAsia="黑体" w:cs="黑体"/>
        </w:rPr>
      </w:pPr>
      <w:r>
        <w:rPr>
          <w:rFonts w:ascii="黑体" w:hAnsi="黑体" w:eastAsia="黑体" w:cs="黑体"/>
        </w:rPr>
        <w:t>B</w:t>
      </w:r>
      <w:r>
        <w:rPr>
          <w:rFonts w:hint="eastAsia" w:ascii="黑体" w:hAnsi="黑体" w:eastAsia="黑体" w:cs="黑体"/>
        </w:rPr>
        <w:t>.2.</w:t>
      </w:r>
      <w:r>
        <w:rPr>
          <w:rFonts w:ascii="黑体" w:hAnsi="黑体" w:eastAsia="黑体" w:cs="黑体"/>
        </w:rPr>
        <w:t>3</w:t>
      </w:r>
      <w:r>
        <w:rPr>
          <w:rFonts w:hint="eastAsia" w:ascii="黑体" w:hAnsi="黑体" w:eastAsia="黑体" w:cs="黑体"/>
        </w:rPr>
        <w:t>.1</w:t>
      </w:r>
      <w:r>
        <w:rPr>
          <w:rFonts w:ascii="黑体" w:hAnsi="黑体" w:eastAsia="黑体" w:cs="黑体"/>
        </w:rPr>
        <w:t xml:space="preserve"> Xylose standard stock solution (5.0mg/mL): accurately weigh 0.1250g of D-xylose standard sample/standard material into a 25mL volumetric flask, and dissolve it with water to constant volume.</w:t>
      </w:r>
    </w:p>
    <w:p w14:paraId="3B5E8FC6">
      <w:pPr>
        <w:pStyle w:val="23"/>
        <w:ind w:firstLine="0" w:firstLineChars="0"/>
        <w:rPr>
          <w:rFonts w:ascii="黑体" w:hAnsi="黑体" w:eastAsia="黑体" w:cs="黑体"/>
        </w:rPr>
      </w:pPr>
      <w:r>
        <w:rPr>
          <w:rFonts w:ascii="黑体" w:hAnsi="黑体" w:eastAsia="黑体" w:cs="黑体"/>
        </w:rPr>
        <w:t>B</w:t>
      </w:r>
      <w:r>
        <w:rPr>
          <w:rFonts w:hint="eastAsia" w:ascii="黑体" w:hAnsi="黑体" w:eastAsia="黑体" w:cs="黑体"/>
        </w:rPr>
        <w:t>.2.</w:t>
      </w:r>
      <w:r>
        <w:rPr>
          <w:rFonts w:ascii="黑体" w:hAnsi="黑体" w:eastAsia="黑体" w:cs="黑体"/>
        </w:rPr>
        <w:t>3</w:t>
      </w:r>
      <w:r>
        <w:rPr>
          <w:rFonts w:hint="eastAsia" w:ascii="黑体" w:hAnsi="黑体" w:eastAsia="黑体" w:cs="黑体"/>
        </w:rPr>
        <w:t>.</w:t>
      </w:r>
      <w:r>
        <w:rPr>
          <w:rFonts w:ascii="黑体" w:hAnsi="黑体" w:eastAsia="黑体" w:cs="黑体"/>
        </w:rPr>
        <w:t>2 L-arabinose standard stock solution (2.0mg/mL): accurately weigh 0.0500g of L-arabinose standard sample/standard material into a 25mL volumetric flask, and dissolve it with water to constant volume.</w:t>
      </w:r>
    </w:p>
    <w:p w14:paraId="35BE6224">
      <w:pPr>
        <w:pStyle w:val="23"/>
        <w:ind w:firstLine="0" w:firstLineChars="0"/>
        <w:rPr>
          <w:rFonts w:ascii="黑体" w:hAnsi="黑体" w:eastAsia="黑体" w:cs="黑体"/>
        </w:rPr>
      </w:pPr>
      <w:r>
        <w:rPr>
          <w:rFonts w:ascii="黑体" w:hAnsi="黑体" w:eastAsia="黑体" w:cs="黑体"/>
        </w:rPr>
        <w:t>B</w:t>
      </w:r>
      <w:r>
        <w:rPr>
          <w:rFonts w:hint="eastAsia" w:ascii="黑体" w:hAnsi="黑体" w:eastAsia="黑体" w:cs="黑体"/>
        </w:rPr>
        <w:t>.2.</w:t>
      </w:r>
      <w:r>
        <w:rPr>
          <w:rFonts w:ascii="黑体" w:hAnsi="黑体" w:eastAsia="黑体" w:cs="黑体"/>
        </w:rPr>
        <w:t>3</w:t>
      </w:r>
      <w:r>
        <w:rPr>
          <w:rFonts w:hint="eastAsia" w:ascii="黑体" w:hAnsi="黑体" w:eastAsia="黑体" w:cs="黑体"/>
        </w:rPr>
        <w:t>.</w:t>
      </w:r>
      <w:r>
        <w:rPr>
          <w:rFonts w:ascii="黑体" w:hAnsi="黑体" w:eastAsia="黑体" w:cs="黑体"/>
        </w:rPr>
        <w:t>3 Glucose standard stock solution (10.0mg/mL): accurately weigh 0.2500g of glucose standard sample/standard material into a 25mL volumetric flask, and dissolve with water to volume.</w:t>
      </w:r>
    </w:p>
    <w:p w14:paraId="63C7D64B">
      <w:pPr>
        <w:pStyle w:val="70"/>
      </w:pPr>
      <w:r>
        <w:t>B</w:t>
      </w:r>
      <w:r>
        <w:rPr>
          <w:rFonts w:hint="eastAsia"/>
        </w:rPr>
        <w:t>.</w:t>
      </w:r>
      <w:r>
        <w:t>2</w:t>
      </w:r>
      <w:r>
        <w:rPr>
          <w:rFonts w:hint="eastAsia"/>
        </w:rPr>
        <w:t>.</w:t>
      </w:r>
      <w:r>
        <w:t>4</w:t>
      </w:r>
      <w:r>
        <w:rPr>
          <w:rFonts w:hint="eastAsia"/>
        </w:rPr>
        <w:t xml:space="preserve"> </w:t>
      </w:r>
      <w:r>
        <w:t>Preparation of standard working fluid.</w:t>
      </w:r>
    </w:p>
    <w:p w14:paraId="0474E593">
      <w:pPr>
        <w:pStyle w:val="23"/>
        <w:ind w:firstLine="0" w:firstLineChars="0"/>
        <w:rPr>
          <w:rFonts w:ascii="黑体" w:hAnsi="黑体" w:eastAsia="黑体" w:cs="黑体"/>
        </w:rPr>
      </w:pPr>
      <w:r>
        <w:rPr>
          <w:rFonts w:ascii="黑体" w:hAnsi="黑体" w:eastAsia="黑体" w:cs="黑体"/>
        </w:rPr>
        <w:t xml:space="preserve">The </w:t>
      </w:r>
      <w:bookmarkStart w:id="29" w:name="_Hlk202173949"/>
      <w:r>
        <w:rPr>
          <w:rFonts w:ascii="黑体" w:hAnsi="黑体" w:eastAsia="黑体" w:cs="黑体"/>
        </w:rPr>
        <w:t>preparation of standard working fluid i</w:t>
      </w:r>
      <w:bookmarkEnd w:id="29"/>
      <w:r>
        <w:rPr>
          <w:rFonts w:ascii="黑体" w:hAnsi="黑体" w:eastAsia="黑体" w:cs="黑体"/>
        </w:rPr>
        <w:t>s shown in Table B.1.</w:t>
      </w:r>
    </w:p>
    <w:p w14:paraId="1397E237">
      <w:pPr>
        <w:pStyle w:val="119"/>
        <w:numPr>
          <w:ilvl w:val="0"/>
          <w:numId w:val="0"/>
        </w:numPr>
        <w:spacing w:before="156" w:after="156"/>
        <w:rPr>
          <w:rFonts w:hAnsi="黑体" w:cs="黑体"/>
          <w:b/>
          <w:bCs/>
        </w:rPr>
      </w:pPr>
      <w:r>
        <w:rPr>
          <w:rFonts w:hint="eastAsia" w:hAnsi="黑体" w:cs="黑体"/>
          <w:b/>
          <w:bCs/>
        </w:rPr>
        <w:t xml:space="preserve">Table </w:t>
      </w:r>
      <w:r>
        <w:rPr>
          <w:rFonts w:hAnsi="黑体" w:cs="黑体"/>
          <w:b/>
          <w:bCs/>
        </w:rPr>
        <w:t>B.1</w:t>
      </w:r>
      <w:r>
        <w:rPr>
          <w:rFonts w:hint="eastAsia" w:hAnsi="黑体" w:cs="黑体"/>
          <w:b/>
          <w:bCs/>
        </w:rPr>
        <w:t xml:space="preserve"> — </w:t>
      </w:r>
      <w:r>
        <w:rPr>
          <w:rFonts w:hAnsi="黑体" w:cs="黑体"/>
          <w:b/>
          <w:bCs/>
        </w:rPr>
        <w:t>Preparation of standard working fluid</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680"/>
        <w:gridCol w:w="1923"/>
        <w:gridCol w:w="1701"/>
        <w:gridCol w:w="1153"/>
        <w:gridCol w:w="2627"/>
      </w:tblGrid>
      <w:tr w14:paraId="7DCD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4CE1918">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No</w:t>
            </w:r>
            <w:r>
              <w:rPr>
                <w:rFonts w:ascii="黑体" w:hAnsi="黑体" w:eastAsia="黑体" w:cs="黑体"/>
                <w:sz w:val="18"/>
                <w:szCs w:val="18"/>
              </w:rPr>
              <w:t>.</w:t>
            </w:r>
          </w:p>
        </w:tc>
        <w:tc>
          <w:tcPr>
            <w:tcW w:w="0" w:type="auto"/>
            <w:vAlign w:val="center"/>
          </w:tcPr>
          <w:p w14:paraId="31A581A4">
            <w:pPr>
              <w:pStyle w:val="23"/>
              <w:ind w:firstLine="0" w:firstLineChars="0"/>
              <w:jc w:val="center"/>
              <w:rPr>
                <w:rFonts w:ascii="黑体" w:hAnsi="黑体" w:eastAsia="黑体" w:cs="黑体"/>
                <w:sz w:val="18"/>
                <w:szCs w:val="18"/>
              </w:rPr>
            </w:pPr>
            <w:r>
              <w:rPr>
                <w:rFonts w:ascii="黑体" w:hAnsi="黑体" w:eastAsia="黑体" w:cs="黑体"/>
                <w:sz w:val="18"/>
                <w:szCs w:val="18"/>
              </w:rPr>
              <w:t>Xylose standard stock solution volume/mL</w:t>
            </w:r>
          </w:p>
        </w:tc>
        <w:tc>
          <w:tcPr>
            <w:tcW w:w="0" w:type="auto"/>
            <w:vAlign w:val="center"/>
          </w:tcPr>
          <w:p w14:paraId="356B34D7">
            <w:pPr>
              <w:pStyle w:val="23"/>
              <w:ind w:firstLine="0" w:firstLineChars="0"/>
              <w:jc w:val="center"/>
              <w:rPr>
                <w:rFonts w:ascii="黑体" w:hAnsi="黑体" w:eastAsia="黑体" w:cs="黑体"/>
                <w:sz w:val="18"/>
                <w:szCs w:val="18"/>
              </w:rPr>
            </w:pPr>
            <w:r>
              <w:rPr>
                <w:rFonts w:ascii="黑体" w:hAnsi="黑体" w:eastAsia="黑体" w:cs="黑体"/>
                <w:sz w:val="18"/>
                <w:szCs w:val="18"/>
              </w:rPr>
              <w:t>L-arabinose standard stock solution volume/mL</w:t>
            </w:r>
          </w:p>
        </w:tc>
        <w:tc>
          <w:tcPr>
            <w:tcW w:w="0" w:type="auto"/>
            <w:vAlign w:val="center"/>
          </w:tcPr>
          <w:p w14:paraId="6CD6E1C9">
            <w:pPr>
              <w:pStyle w:val="23"/>
              <w:ind w:firstLine="0" w:firstLineChars="0"/>
              <w:jc w:val="center"/>
              <w:rPr>
                <w:rFonts w:ascii="黑体" w:hAnsi="黑体" w:eastAsia="黑体" w:cs="黑体"/>
                <w:sz w:val="18"/>
                <w:szCs w:val="18"/>
              </w:rPr>
            </w:pPr>
            <w:r>
              <w:rPr>
                <w:rFonts w:ascii="黑体" w:hAnsi="黑体" w:eastAsia="黑体" w:cs="黑体"/>
                <w:sz w:val="18"/>
                <w:szCs w:val="18"/>
              </w:rPr>
              <w:t>Glucose standard stock solution volume/mL</w:t>
            </w:r>
          </w:p>
        </w:tc>
        <w:tc>
          <w:tcPr>
            <w:tcW w:w="0" w:type="auto"/>
            <w:vAlign w:val="center"/>
          </w:tcPr>
          <w:p w14:paraId="0AA0D961">
            <w:pPr>
              <w:pStyle w:val="23"/>
              <w:ind w:firstLine="0" w:firstLineChars="0"/>
              <w:jc w:val="center"/>
              <w:rPr>
                <w:rFonts w:ascii="黑体" w:hAnsi="黑体" w:eastAsia="黑体" w:cs="黑体"/>
                <w:sz w:val="18"/>
                <w:szCs w:val="18"/>
              </w:rPr>
            </w:pPr>
            <w:r>
              <w:rPr>
                <w:rFonts w:ascii="黑体" w:hAnsi="黑体" w:eastAsia="黑体" w:cs="黑体"/>
                <w:sz w:val="18"/>
                <w:szCs w:val="18"/>
              </w:rPr>
              <w:t>Fixed volume/mL</w:t>
            </w:r>
          </w:p>
        </w:tc>
        <w:tc>
          <w:tcPr>
            <w:tcW w:w="0" w:type="auto"/>
            <w:vAlign w:val="center"/>
          </w:tcPr>
          <w:p w14:paraId="57C00D5E">
            <w:pPr>
              <w:pStyle w:val="23"/>
              <w:ind w:firstLine="0" w:firstLineChars="0"/>
              <w:jc w:val="center"/>
              <w:rPr>
                <w:rFonts w:ascii="黑体" w:hAnsi="黑体" w:eastAsia="黑体" w:cs="黑体"/>
                <w:sz w:val="18"/>
                <w:szCs w:val="18"/>
              </w:rPr>
            </w:pPr>
            <w:r>
              <w:rPr>
                <w:rFonts w:ascii="黑体" w:hAnsi="黑体" w:eastAsia="黑体" w:cs="黑体"/>
                <w:sz w:val="18"/>
                <w:szCs w:val="18"/>
              </w:rPr>
              <w:t>Mass concentration of xylose standard working solution/(mg/mL)</w:t>
            </w:r>
          </w:p>
        </w:tc>
      </w:tr>
      <w:tr w14:paraId="41C1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74B92E6">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1</w:t>
            </w:r>
          </w:p>
        </w:tc>
        <w:tc>
          <w:tcPr>
            <w:tcW w:w="0" w:type="auto"/>
            <w:vAlign w:val="center"/>
          </w:tcPr>
          <w:p w14:paraId="094F607E">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0</w:t>
            </w:r>
            <w:r>
              <w:rPr>
                <w:rFonts w:ascii="黑体" w:hAnsi="黑体" w:eastAsia="黑体" w:cs="黑体"/>
                <w:sz w:val="18"/>
                <w:szCs w:val="18"/>
              </w:rPr>
              <w:t>.5</w:t>
            </w:r>
          </w:p>
        </w:tc>
        <w:tc>
          <w:tcPr>
            <w:tcW w:w="0" w:type="auto"/>
            <w:vAlign w:val="center"/>
          </w:tcPr>
          <w:p w14:paraId="45357A92">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0</w:t>
            </w:r>
            <w:r>
              <w:rPr>
                <w:rFonts w:ascii="黑体" w:hAnsi="黑体" w:eastAsia="黑体" w:cs="黑体"/>
                <w:sz w:val="18"/>
                <w:szCs w:val="18"/>
              </w:rPr>
              <w:t>.25</w:t>
            </w:r>
          </w:p>
        </w:tc>
        <w:tc>
          <w:tcPr>
            <w:tcW w:w="0" w:type="auto"/>
            <w:vAlign w:val="center"/>
          </w:tcPr>
          <w:p w14:paraId="2FAC00BE">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0</w:t>
            </w:r>
            <w:r>
              <w:rPr>
                <w:rFonts w:ascii="黑体" w:hAnsi="黑体" w:eastAsia="黑体" w:cs="黑体"/>
                <w:sz w:val="18"/>
                <w:szCs w:val="18"/>
              </w:rPr>
              <w:t>.1</w:t>
            </w:r>
          </w:p>
        </w:tc>
        <w:tc>
          <w:tcPr>
            <w:tcW w:w="0" w:type="auto"/>
            <w:vAlign w:val="center"/>
          </w:tcPr>
          <w:p w14:paraId="74A53A5C">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1</w:t>
            </w:r>
            <w:r>
              <w:rPr>
                <w:rFonts w:ascii="黑体" w:hAnsi="黑体" w:eastAsia="黑体" w:cs="黑体"/>
                <w:sz w:val="18"/>
                <w:szCs w:val="18"/>
              </w:rPr>
              <w:t>0</w:t>
            </w:r>
          </w:p>
        </w:tc>
        <w:tc>
          <w:tcPr>
            <w:tcW w:w="0" w:type="auto"/>
            <w:vAlign w:val="center"/>
          </w:tcPr>
          <w:p w14:paraId="01BCC440">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0</w:t>
            </w:r>
            <w:r>
              <w:rPr>
                <w:rFonts w:ascii="黑体" w:hAnsi="黑体" w:eastAsia="黑体" w:cs="黑体"/>
                <w:sz w:val="18"/>
                <w:szCs w:val="18"/>
              </w:rPr>
              <w:t>.25</w:t>
            </w:r>
          </w:p>
        </w:tc>
      </w:tr>
      <w:tr w14:paraId="0639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7D3EF7C">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2</w:t>
            </w:r>
          </w:p>
        </w:tc>
        <w:tc>
          <w:tcPr>
            <w:tcW w:w="0" w:type="auto"/>
            <w:vAlign w:val="center"/>
          </w:tcPr>
          <w:p w14:paraId="5897475B">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1</w:t>
            </w:r>
            <w:r>
              <w:rPr>
                <w:rFonts w:ascii="黑体" w:hAnsi="黑体" w:eastAsia="黑体" w:cs="黑体"/>
                <w:sz w:val="18"/>
                <w:szCs w:val="18"/>
              </w:rPr>
              <w:t>.0</w:t>
            </w:r>
          </w:p>
        </w:tc>
        <w:tc>
          <w:tcPr>
            <w:tcW w:w="0" w:type="auto"/>
            <w:vAlign w:val="center"/>
          </w:tcPr>
          <w:p w14:paraId="3E9949B2">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0</w:t>
            </w:r>
            <w:r>
              <w:rPr>
                <w:rFonts w:ascii="黑体" w:hAnsi="黑体" w:eastAsia="黑体" w:cs="黑体"/>
                <w:sz w:val="18"/>
                <w:szCs w:val="18"/>
              </w:rPr>
              <w:t>.5</w:t>
            </w:r>
          </w:p>
        </w:tc>
        <w:tc>
          <w:tcPr>
            <w:tcW w:w="0" w:type="auto"/>
            <w:vAlign w:val="center"/>
          </w:tcPr>
          <w:p w14:paraId="19AD1120">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0</w:t>
            </w:r>
            <w:r>
              <w:rPr>
                <w:rFonts w:ascii="黑体" w:hAnsi="黑体" w:eastAsia="黑体" w:cs="黑体"/>
                <w:sz w:val="18"/>
                <w:szCs w:val="18"/>
              </w:rPr>
              <w:t>.2</w:t>
            </w:r>
          </w:p>
        </w:tc>
        <w:tc>
          <w:tcPr>
            <w:tcW w:w="0" w:type="auto"/>
            <w:vAlign w:val="center"/>
          </w:tcPr>
          <w:p w14:paraId="1F76BBD7">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1</w:t>
            </w:r>
            <w:r>
              <w:rPr>
                <w:rFonts w:ascii="黑体" w:hAnsi="黑体" w:eastAsia="黑体" w:cs="黑体"/>
                <w:sz w:val="18"/>
                <w:szCs w:val="18"/>
              </w:rPr>
              <w:t>0</w:t>
            </w:r>
          </w:p>
        </w:tc>
        <w:tc>
          <w:tcPr>
            <w:tcW w:w="0" w:type="auto"/>
            <w:vAlign w:val="center"/>
          </w:tcPr>
          <w:p w14:paraId="2910D7F6">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0</w:t>
            </w:r>
            <w:r>
              <w:rPr>
                <w:rFonts w:ascii="黑体" w:hAnsi="黑体" w:eastAsia="黑体" w:cs="黑体"/>
                <w:sz w:val="18"/>
                <w:szCs w:val="18"/>
              </w:rPr>
              <w:t>.5</w:t>
            </w:r>
          </w:p>
        </w:tc>
      </w:tr>
      <w:tr w14:paraId="3818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FFAB2B0">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3</w:t>
            </w:r>
          </w:p>
        </w:tc>
        <w:tc>
          <w:tcPr>
            <w:tcW w:w="0" w:type="auto"/>
            <w:vAlign w:val="center"/>
          </w:tcPr>
          <w:p w14:paraId="7FA5F169">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1</w:t>
            </w:r>
            <w:r>
              <w:rPr>
                <w:rFonts w:ascii="黑体" w:hAnsi="黑体" w:eastAsia="黑体" w:cs="黑体"/>
                <w:sz w:val="18"/>
                <w:szCs w:val="18"/>
              </w:rPr>
              <w:t>.5</w:t>
            </w:r>
          </w:p>
        </w:tc>
        <w:tc>
          <w:tcPr>
            <w:tcW w:w="0" w:type="auto"/>
            <w:vAlign w:val="center"/>
          </w:tcPr>
          <w:p w14:paraId="1C2B4381">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1</w:t>
            </w:r>
            <w:r>
              <w:rPr>
                <w:rFonts w:ascii="黑体" w:hAnsi="黑体" w:eastAsia="黑体" w:cs="黑体"/>
                <w:sz w:val="18"/>
                <w:szCs w:val="18"/>
              </w:rPr>
              <w:t>.0</w:t>
            </w:r>
          </w:p>
        </w:tc>
        <w:tc>
          <w:tcPr>
            <w:tcW w:w="0" w:type="auto"/>
            <w:vAlign w:val="center"/>
          </w:tcPr>
          <w:p w14:paraId="42C9772B">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0</w:t>
            </w:r>
            <w:r>
              <w:rPr>
                <w:rFonts w:ascii="黑体" w:hAnsi="黑体" w:eastAsia="黑体" w:cs="黑体"/>
                <w:sz w:val="18"/>
                <w:szCs w:val="18"/>
              </w:rPr>
              <w:t>.5</w:t>
            </w:r>
          </w:p>
        </w:tc>
        <w:tc>
          <w:tcPr>
            <w:tcW w:w="0" w:type="auto"/>
            <w:vAlign w:val="center"/>
          </w:tcPr>
          <w:p w14:paraId="45ED7527">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1</w:t>
            </w:r>
            <w:r>
              <w:rPr>
                <w:rFonts w:ascii="黑体" w:hAnsi="黑体" w:eastAsia="黑体" w:cs="黑体"/>
                <w:sz w:val="18"/>
                <w:szCs w:val="18"/>
              </w:rPr>
              <w:t>0</w:t>
            </w:r>
          </w:p>
        </w:tc>
        <w:tc>
          <w:tcPr>
            <w:tcW w:w="0" w:type="auto"/>
            <w:vAlign w:val="center"/>
          </w:tcPr>
          <w:p w14:paraId="41B42C6A">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1</w:t>
            </w:r>
            <w:r>
              <w:rPr>
                <w:rFonts w:ascii="黑体" w:hAnsi="黑体" w:eastAsia="黑体" w:cs="黑体"/>
                <w:sz w:val="18"/>
                <w:szCs w:val="18"/>
              </w:rPr>
              <w:t>.0</w:t>
            </w:r>
          </w:p>
        </w:tc>
      </w:tr>
      <w:tr w14:paraId="652B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642AD11">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4</w:t>
            </w:r>
          </w:p>
        </w:tc>
        <w:tc>
          <w:tcPr>
            <w:tcW w:w="0" w:type="auto"/>
            <w:vAlign w:val="center"/>
          </w:tcPr>
          <w:p w14:paraId="66F638CB">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2</w:t>
            </w:r>
            <w:r>
              <w:rPr>
                <w:rFonts w:ascii="黑体" w:hAnsi="黑体" w:eastAsia="黑体" w:cs="黑体"/>
                <w:sz w:val="18"/>
                <w:szCs w:val="18"/>
              </w:rPr>
              <w:t>.0</w:t>
            </w:r>
          </w:p>
        </w:tc>
        <w:tc>
          <w:tcPr>
            <w:tcW w:w="0" w:type="auto"/>
            <w:vAlign w:val="center"/>
          </w:tcPr>
          <w:p w14:paraId="0EEDB8DD">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1</w:t>
            </w:r>
            <w:r>
              <w:rPr>
                <w:rFonts w:ascii="黑体" w:hAnsi="黑体" w:eastAsia="黑体" w:cs="黑体"/>
                <w:sz w:val="18"/>
                <w:szCs w:val="18"/>
              </w:rPr>
              <w:t>.5</w:t>
            </w:r>
          </w:p>
        </w:tc>
        <w:tc>
          <w:tcPr>
            <w:tcW w:w="0" w:type="auto"/>
            <w:vAlign w:val="center"/>
          </w:tcPr>
          <w:p w14:paraId="50D9A617">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1</w:t>
            </w:r>
            <w:r>
              <w:rPr>
                <w:rFonts w:ascii="黑体" w:hAnsi="黑体" w:eastAsia="黑体" w:cs="黑体"/>
                <w:sz w:val="18"/>
                <w:szCs w:val="18"/>
              </w:rPr>
              <w:t>.0</w:t>
            </w:r>
          </w:p>
        </w:tc>
        <w:tc>
          <w:tcPr>
            <w:tcW w:w="0" w:type="auto"/>
            <w:vAlign w:val="center"/>
          </w:tcPr>
          <w:p w14:paraId="48C595D9">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1</w:t>
            </w:r>
            <w:r>
              <w:rPr>
                <w:rFonts w:ascii="黑体" w:hAnsi="黑体" w:eastAsia="黑体" w:cs="黑体"/>
                <w:sz w:val="18"/>
                <w:szCs w:val="18"/>
              </w:rPr>
              <w:t>0</w:t>
            </w:r>
          </w:p>
        </w:tc>
        <w:tc>
          <w:tcPr>
            <w:tcW w:w="0" w:type="auto"/>
            <w:vAlign w:val="center"/>
          </w:tcPr>
          <w:p w14:paraId="5F128956">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1</w:t>
            </w:r>
            <w:r>
              <w:rPr>
                <w:rFonts w:ascii="黑体" w:hAnsi="黑体" w:eastAsia="黑体" w:cs="黑体"/>
                <w:sz w:val="18"/>
                <w:szCs w:val="18"/>
              </w:rPr>
              <w:t>.5</w:t>
            </w:r>
          </w:p>
        </w:tc>
      </w:tr>
      <w:tr w14:paraId="4048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26C22D1">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5</w:t>
            </w:r>
          </w:p>
        </w:tc>
        <w:tc>
          <w:tcPr>
            <w:tcW w:w="0" w:type="auto"/>
            <w:vAlign w:val="center"/>
          </w:tcPr>
          <w:p w14:paraId="1980841E">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2</w:t>
            </w:r>
            <w:r>
              <w:rPr>
                <w:rFonts w:ascii="黑体" w:hAnsi="黑体" w:eastAsia="黑体" w:cs="黑体"/>
                <w:sz w:val="18"/>
                <w:szCs w:val="18"/>
              </w:rPr>
              <w:t>.5</w:t>
            </w:r>
          </w:p>
        </w:tc>
        <w:tc>
          <w:tcPr>
            <w:tcW w:w="0" w:type="auto"/>
            <w:vAlign w:val="center"/>
          </w:tcPr>
          <w:p w14:paraId="725944B8">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2</w:t>
            </w:r>
            <w:r>
              <w:rPr>
                <w:rFonts w:ascii="黑体" w:hAnsi="黑体" w:eastAsia="黑体" w:cs="黑体"/>
                <w:sz w:val="18"/>
                <w:szCs w:val="18"/>
              </w:rPr>
              <w:t>.0</w:t>
            </w:r>
          </w:p>
        </w:tc>
        <w:tc>
          <w:tcPr>
            <w:tcW w:w="0" w:type="auto"/>
            <w:vAlign w:val="center"/>
          </w:tcPr>
          <w:p w14:paraId="65AE2E2B">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1</w:t>
            </w:r>
            <w:r>
              <w:rPr>
                <w:rFonts w:ascii="黑体" w:hAnsi="黑体" w:eastAsia="黑体" w:cs="黑体"/>
                <w:sz w:val="18"/>
                <w:szCs w:val="18"/>
              </w:rPr>
              <w:t>.5</w:t>
            </w:r>
          </w:p>
        </w:tc>
        <w:tc>
          <w:tcPr>
            <w:tcW w:w="0" w:type="auto"/>
            <w:vAlign w:val="center"/>
          </w:tcPr>
          <w:p w14:paraId="662E140A">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1</w:t>
            </w:r>
            <w:r>
              <w:rPr>
                <w:rFonts w:ascii="黑体" w:hAnsi="黑体" w:eastAsia="黑体" w:cs="黑体"/>
                <w:sz w:val="18"/>
                <w:szCs w:val="18"/>
              </w:rPr>
              <w:t>0</w:t>
            </w:r>
          </w:p>
        </w:tc>
        <w:tc>
          <w:tcPr>
            <w:tcW w:w="0" w:type="auto"/>
            <w:vAlign w:val="center"/>
          </w:tcPr>
          <w:p w14:paraId="10C3BD78">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2</w:t>
            </w:r>
            <w:r>
              <w:rPr>
                <w:rFonts w:ascii="黑体" w:hAnsi="黑体" w:eastAsia="黑体" w:cs="黑体"/>
                <w:sz w:val="18"/>
                <w:szCs w:val="18"/>
              </w:rPr>
              <w:t>.0</w:t>
            </w:r>
          </w:p>
        </w:tc>
      </w:tr>
      <w:tr w14:paraId="158B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4672531">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6</w:t>
            </w:r>
          </w:p>
        </w:tc>
        <w:tc>
          <w:tcPr>
            <w:tcW w:w="0" w:type="auto"/>
            <w:vAlign w:val="center"/>
          </w:tcPr>
          <w:p w14:paraId="740A9D8B">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3</w:t>
            </w:r>
            <w:r>
              <w:rPr>
                <w:rFonts w:ascii="黑体" w:hAnsi="黑体" w:eastAsia="黑体" w:cs="黑体"/>
                <w:sz w:val="18"/>
                <w:szCs w:val="18"/>
              </w:rPr>
              <w:t>.0</w:t>
            </w:r>
          </w:p>
        </w:tc>
        <w:tc>
          <w:tcPr>
            <w:tcW w:w="0" w:type="auto"/>
            <w:vAlign w:val="center"/>
          </w:tcPr>
          <w:p w14:paraId="564AC80B">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2</w:t>
            </w:r>
            <w:r>
              <w:rPr>
                <w:rFonts w:ascii="黑体" w:hAnsi="黑体" w:eastAsia="黑体" w:cs="黑体"/>
                <w:sz w:val="18"/>
                <w:szCs w:val="18"/>
              </w:rPr>
              <w:t>.5</w:t>
            </w:r>
          </w:p>
        </w:tc>
        <w:tc>
          <w:tcPr>
            <w:tcW w:w="0" w:type="auto"/>
            <w:vAlign w:val="center"/>
          </w:tcPr>
          <w:p w14:paraId="0DE9333A">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2</w:t>
            </w:r>
            <w:r>
              <w:rPr>
                <w:rFonts w:ascii="黑体" w:hAnsi="黑体" w:eastAsia="黑体" w:cs="黑体"/>
                <w:sz w:val="18"/>
                <w:szCs w:val="18"/>
              </w:rPr>
              <w:t>.0</w:t>
            </w:r>
          </w:p>
        </w:tc>
        <w:tc>
          <w:tcPr>
            <w:tcW w:w="0" w:type="auto"/>
            <w:vAlign w:val="center"/>
          </w:tcPr>
          <w:p w14:paraId="465EFAC2">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1</w:t>
            </w:r>
            <w:r>
              <w:rPr>
                <w:rFonts w:ascii="黑体" w:hAnsi="黑体" w:eastAsia="黑体" w:cs="黑体"/>
                <w:sz w:val="18"/>
                <w:szCs w:val="18"/>
              </w:rPr>
              <w:t>0</w:t>
            </w:r>
          </w:p>
        </w:tc>
        <w:tc>
          <w:tcPr>
            <w:tcW w:w="0" w:type="auto"/>
            <w:vAlign w:val="center"/>
          </w:tcPr>
          <w:p w14:paraId="44C6B147">
            <w:pPr>
              <w:pStyle w:val="23"/>
              <w:ind w:firstLine="0" w:firstLineChars="0"/>
              <w:jc w:val="center"/>
              <w:rPr>
                <w:rFonts w:ascii="黑体" w:hAnsi="黑体" w:eastAsia="黑体" w:cs="黑体"/>
                <w:sz w:val="18"/>
                <w:szCs w:val="18"/>
              </w:rPr>
            </w:pPr>
            <w:r>
              <w:rPr>
                <w:rFonts w:hint="eastAsia" w:ascii="黑体" w:hAnsi="黑体" w:eastAsia="黑体" w:cs="黑体"/>
                <w:sz w:val="18"/>
                <w:szCs w:val="18"/>
              </w:rPr>
              <w:t>2</w:t>
            </w:r>
            <w:r>
              <w:rPr>
                <w:rFonts w:ascii="黑体" w:hAnsi="黑体" w:eastAsia="黑体" w:cs="黑体"/>
                <w:sz w:val="18"/>
                <w:szCs w:val="18"/>
              </w:rPr>
              <w:t>.5</w:t>
            </w:r>
          </w:p>
        </w:tc>
      </w:tr>
    </w:tbl>
    <w:p w14:paraId="2FF4CE7F">
      <w:pPr>
        <w:pStyle w:val="70"/>
      </w:pPr>
      <w:r>
        <w:t>B</w:t>
      </w:r>
      <w:r>
        <w:rPr>
          <w:rFonts w:hint="eastAsia"/>
        </w:rPr>
        <w:t>.</w:t>
      </w:r>
      <w:r>
        <w:t>3</w:t>
      </w:r>
      <w:r>
        <w:rPr>
          <w:rFonts w:hint="eastAsia"/>
        </w:rPr>
        <w:t xml:space="preserve"> </w:t>
      </w:r>
      <w:r>
        <w:t>Instrument and equipment</w:t>
      </w:r>
    </w:p>
    <w:p w14:paraId="5DA2B7E6">
      <w:pPr>
        <w:pStyle w:val="23"/>
        <w:ind w:firstLine="0" w:firstLineChars="0"/>
        <w:rPr>
          <w:rFonts w:ascii="黑体" w:hAnsi="黑体" w:eastAsia="黑体" w:cs="黑体"/>
        </w:rPr>
      </w:pPr>
      <w:r>
        <w:rPr>
          <w:rFonts w:ascii="黑体" w:hAnsi="黑体" w:eastAsia="黑体" w:cs="黑体"/>
        </w:rPr>
        <w:t>Laboratory conventional instruments, equipment and the following items:</w:t>
      </w:r>
    </w:p>
    <w:p w14:paraId="4675E39F">
      <w:pPr>
        <w:pStyle w:val="23"/>
        <w:ind w:firstLine="0" w:firstLineChars="0"/>
        <w:rPr>
          <w:rFonts w:ascii="黑体" w:hAnsi="黑体" w:eastAsia="黑体" w:cs="黑体"/>
        </w:rPr>
      </w:pPr>
      <w:r>
        <w:rPr>
          <w:rFonts w:hint="eastAsia" w:ascii="黑体" w:hAnsi="黑体" w:eastAsia="黑体" w:cs="黑体"/>
        </w:rPr>
        <w:t>a</w:t>
      </w:r>
      <w:r>
        <w:rPr>
          <w:rFonts w:ascii="黑体" w:hAnsi="黑体" w:eastAsia="黑体" w:cs="黑体"/>
        </w:rPr>
        <w:t>)</w:t>
      </w:r>
      <w:r>
        <w:rPr>
          <w:rFonts w:ascii="黑体" w:hAnsi="黑体" w:eastAsia="黑体"/>
        </w:rPr>
        <w:t xml:space="preserve"> </w:t>
      </w:r>
      <w:r>
        <w:rPr>
          <w:rFonts w:ascii="黑体" w:hAnsi="黑体" w:eastAsia="黑体" w:cs="黑体"/>
        </w:rPr>
        <w:t>High performance liquid chromatograph: equipped with differential refraction detector and column temperature box;</w:t>
      </w:r>
    </w:p>
    <w:p w14:paraId="33AA2846">
      <w:pPr>
        <w:pStyle w:val="23"/>
        <w:ind w:firstLine="0" w:firstLineChars="0"/>
        <w:rPr>
          <w:rFonts w:ascii="黑体" w:hAnsi="黑体" w:eastAsia="黑体" w:cs="黑体"/>
        </w:rPr>
      </w:pPr>
      <w:r>
        <w:rPr>
          <w:rFonts w:hint="eastAsia" w:ascii="黑体" w:hAnsi="黑体" w:eastAsia="黑体" w:cs="黑体"/>
        </w:rPr>
        <w:t>b</w:t>
      </w:r>
      <w:r>
        <w:rPr>
          <w:rFonts w:ascii="黑体" w:hAnsi="黑体" w:eastAsia="黑体" w:cs="黑体"/>
        </w:rPr>
        <w:t>)</w:t>
      </w:r>
      <w:r>
        <w:rPr>
          <w:rFonts w:ascii="黑体" w:hAnsi="黑体" w:eastAsia="黑体"/>
        </w:rPr>
        <w:t xml:space="preserve"> </w:t>
      </w:r>
      <w:r>
        <w:rPr>
          <w:rFonts w:ascii="黑体" w:hAnsi="黑体" w:eastAsia="黑体" w:cs="黑体"/>
        </w:rPr>
        <w:t>Balance: sensitivity 0.1mg;</w:t>
      </w:r>
    </w:p>
    <w:p w14:paraId="21D7D348">
      <w:pPr>
        <w:pStyle w:val="23"/>
        <w:ind w:firstLine="0" w:firstLineChars="0"/>
        <w:rPr>
          <w:rFonts w:ascii="黑体" w:hAnsi="黑体" w:eastAsia="黑体" w:cs="黑体"/>
        </w:rPr>
      </w:pPr>
      <w:r>
        <w:rPr>
          <w:rFonts w:hint="eastAsia" w:ascii="黑体" w:hAnsi="黑体" w:eastAsia="黑体" w:cs="黑体"/>
        </w:rPr>
        <w:t>c</w:t>
      </w:r>
      <w:r>
        <w:rPr>
          <w:rFonts w:ascii="黑体" w:hAnsi="黑体" w:eastAsia="黑体" w:cs="黑体"/>
        </w:rPr>
        <w:t>) Thermostatic water bath;</w:t>
      </w:r>
    </w:p>
    <w:p w14:paraId="6FD1406E">
      <w:pPr>
        <w:pStyle w:val="23"/>
        <w:ind w:firstLine="0" w:firstLineChars="0"/>
        <w:rPr>
          <w:rFonts w:ascii="黑体" w:hAnsi="黑体" w:eastAsia="黑体" w:cs="黑体"/>
        </w:rPr>
      </w:pPr>
      <w:r>
        <w:rPr>
          <w:rFonts w:ascii="黑体" w:hAnsi="黑体" w:eastAsia="黑体" w:cs="黑体"/>
        </w:rPr>
        <w:t>d) 0.22μm microporous water phase membrane.</w:t>
      </w:r>
    </w:p>
    <w:p w14:paraId="49A19C8B">
      <w:pPr>
        <w:pStyle w:val="70"/>
      </w:pPr>
      <w:r>
        <w:t>B</w:t>
      </w:r>
      <w:r>
        <w:rPr>
          <w:rFonts w:hint="eastAsia"/>
        </w:rPr>
        <w:t>.</w:t>
      </w:r>
      <w:r>
        <w:t>4</w:t>
      </w:r>
      <w:r>
        <w:rPr>
          <w:rFonts w:hint="eastAsia"/>
        </w:rPr>
        <w:t xml:space="preserve"> </w:t>
      </w:r>
      <w:r>
        <w:t>Reference chromatographic condition</w:t>
      </w:r>
    </w:p>
    <w:p w14:paraId="57FF5F94">
      <w:pPr>
        <w:pStyle w:val="23"/>
        <w:ind w:firstLine="0" w:firstLineChars="0"/>
        <w:rPr>
          <w:rFonts w:ascii="黑体" w:hAnsi="黑体" w:eastAsia="黑体" w:cs="黑体"/>
        </w:rPr>
      </w:pPr>
      <w:r>
        <w:rPr>
          <w:rFonts w:ascii="黑体" w:hAnsi="黑体" w:eastAsia="黑体" w:cs="黑体"/>
        </w:rPr>
        <w:t>B.4.1 Chromatographic column:</w:t>
      </w:r>
      <w:r>
        <w:rPr>
          <w:rFonts w:ascii="黑体" w:hAnsi="黑体" w:eastAsia="黑体"/>
        </w:rPr>
        <w:t xml:space="preserve"> </w:t>
      </w:r>
      <w:r>
        <w:rPr>
          <w:rFonts w:ascii="黑体" w:hAnsi="黑体" w:eastAsia="黑体" w:cs="黑体"/>
        </w:rPr>
        <w:t>cationic gel column (hydrogen sulfonated styrene divinylbenzene copolymer resin gel Φ8mm×300mm 9μm, exclusion limit 1000), or chromatographic column with equivalent performance.</w:t>
      </w:r>
    </w:p>
    <w:p w14:paraId="7B029DDC">
      <w:pPr>
        <w:pStyle w:val="23"/>
        <w:ind w:firstLine="0" w:firstLineChars="0"/>
        <w:rPr>
          <w:rFonts w:ascii="黑体" w:hAnsi="黑体" w:eastAsia="黑体" w:cs="黑体"/>
        </w:rPr>
      </w:pPr>
      <w:r>
        <w:rPr>
          <w:rFonts w:ascii="黑体" w:hAnsi="黑体" w:eastAsia="黑体" w:cs="黑体"/>
        </w:rPr>
        <w:t>B.4.2 Injection volume: 20μL.</w:t>
      </w:r>
    </w:p>
    <w:p w14:paraId="2E6EECBF">
      <w:pPr>
        <w:pStyle w:val="23"/>
        <w:ind w:firstLine="0" w:firstLineChars="0"/>
        <w:rPr>
          <w:rFonts w:ascii="黑体" w:hAnsi="黑体" w:eastAsia="黑体" w:cs="黑体"/>
        </w:rPr>
      </w:pPr>
      <w:r>
        <w:rPr>
          <w:rFonts w:ascii="黑体" w:hAnsi="黑体" w:eastAsia="黑体" w:cs="黑体"/>
        </w:rPr>
        <w:t>B.4.3 Mobile phase:</w:t>
      </w:r>
    </w:p>
    <w:p w14:paraId="707D1D8C">
      <w:pPr>
        <w:pStyle w:val="23"/>
        <w:ind w:firstLine="0" w:firstLineChars="0"/>
        <w:rPr>
          <w:rFonts w:ascii="黑体" w:hAnsi="黑体" w:eastAsia="黑体" w:cs="黑体"/>
        </w:rPr>
      </w:pPr>
      <w:r>
        <w:rPr>
          <w:rFonts w:ascii="黑体" w:hAnsi="黑体" w:eastAsia="黑体" w:cs="黑体"/>
        </w:rPr>
        <w:t>B.4.4 Flow rate: 0.6mL</w:t>
      </w:r>
      <w:r>
        <w:rPr>
          <w:rFonts w:hint="eastAsia" w:ascii="黑体" w:hAnsi="黑体" w:eastAsia="黑体" w:cs="黑体"/>
        </w:rPr>
        <w:t>/min</w:t>
      </w:r>
      <w:r>
        <w:rPr>
          <w:rFonts w:ascii="黑体" w:hAnsi="黑体" w:eastAsia="黑体" w:cs="黑体"/>
        </w:rPr>
        <w:t>.</w:t>
      </w:r>
    </w:p>
    <w:p w14:paraId="0AE36C9D">
      <w:pPr>
        <w:pStyle w:val="23"/>
        <w:ind w:firstLine="0" w:firstLineChars="0"/>
        <w:rPr>
          <w:rFonts w:ascii="黑体" w:hAnsi="黑体" w:eastAsia="黑体" w:cs="黑体"/>
        </w:rPr>
      </w:pPr>
      <w:r>
        <w:rPr>
          <w:rFonts w:ascii="黑体" w:hAnsi="黑体" w:eastAsia="黑体" w:cs="黑体"/>
        </w:rPr>
        <w:t xml:space="preserve">B.4.5 </w:t>
      </w:r>
      <w:r>
        <w:rPr>
          <w:rFonts w:hint="eastAsia" w:ascii="黑体" w:hAnsi="黑体" w:eastAsia="黑体" w:cs="黑体"/>
        </w:rPr>
        <w:t xml:space="preserve">Column temperature: </w:t>
      </w:r>
      <w:r>
        <w:rPr>
          <w:rFonts w:ascii="黑体" w:hAnsi="黑体" w:eastAsia="黑体" w:cs="黑体"/>
        </w:rPr>
        <w:t>6</w:t>
      </w:r>
      <w:r>
        <w:rPr>
          <w:rFonts w:hint="eastAsia" w:ascii="黑体" w:hAnsi="黑体" w:eastAsia="黑体" w:cs="黑体"/>
        </w:rPr>
        <w:t>0℃.</w:t>
      </w:r>
    </w:p>
    <w:p w14:paraId="51CA741D">
      <w:pPr>
        <w:pStyle w:val="23"/>
        <w:ind w:firstLine="0" w:firstLineChars="0"/>
        <w:rPr>
          <w:rFonts w:ascii="黑体" w:hAnsi="黑体" w:eastAsia="黑体" w:cs="黑体"/>
        </w:rPr>
      </w:pPr>
      <w:r>
        <w:rPr>
          <w:rFonts w:ascii="黑体" w:hAnsi="黑体" w:eastAsia="黑体" w:cs="黑体"/>
        </w:rPr>
        <w:t xml:space="preserve">B.4.6 </w:t>
      </w:r>
      <w:r>
        <w:rPr>
          <w:rFonts w:hint="eastAsia" w:ascii="黑体" w:hAnsi="黑体" w:eastAsia="黑体" w:cs="黑体"/>
        </w:rPr>
        <w:t>Differential detector temperature: 45℃.</w:t>
      </w:r>
    </w:p>
    <w:p w14:paraId="5ED55566">
      <w:pPr>
        <w:pStyle w:val="70"/>
      </w:pPr>
      <w:r>
        <w:rPr>
          <w:rFonts w:hint="eastAsia"/>
        </w:rPr>
        <w:t>B.</w:t>
      </w:r>
      <w:r>
        <w:t>5</w:t>
      </w:r>
      <w:r>
        <w:rPr>
          <w:rFonts w:hint="eastAsia"/>
        </w:rPr>
        <w:t xml:space="preserve"> Analysis procedures</w:t>
      </w:r>
    </w:p>
    <w:p w14:paraId="393A143B">
      <w:pPr>
        <w:pStyle w:val="70"/>
      </w:pPr>
      <w:r>
        <w:rPr>
          <w:rFonts w:hint="eastAsia"/>
        </w:rPr>
        <w:t>B.</w:t>
      </w:r>
      <w:r>
        <w:t>5</w:t>
      </w:r>
      <w:r>
        <w:rPr>
          <w:rFonts w:hint="eastAsia"/>
        </w:rPr>
        <w:t>.</w:t>
      </w:r>
      <w:r>
        <w:t>1</w:t>
      </w:r>
      <w:r>
        <w:rPr>
          <w:rFonts w:hint="eastAsia"/>
        </w:rPr>
        <w:t xml:space="preserve"> </w:t>
      </w:r>
      <w:r>
        <w:t>Sample solution preparation</w:t>
      </w:r>
    </w:p>
    <w:p w14:paraId="0426DDAD">
      <w:pPr>
        <w:pStyle w:val="23"/>
        <w:ind w:firstLine="0" w:firstLineChars="0"/>
        <w:rPr>
          <w:rFonts w:ascii="黑体" w:hAnsi="黑体" w:eastAsia="黑体" w:cs="黑体"/>
        </w:rPr>
      </w:pPr>
      <w:r>
        <w:rPr>
          <w:rFonts w:hint="eastAsia" w:ascii="黑体" w:hAnsi="黑体" w:eastAsia="黑体" w:cs="黑体"/>
        </w:rPr>
        <w:t>B.5</w:t>
      </w:r>
      <w:r>
        <w:rPr>
          <w:rFonts w:ascii="黑体" w:hAnsi="黑体" w:eastAsia="黑体" w:cs="黑体"/>
        </w:rPr>
        <w:t>.1.1 Preparation of sample solution M</w:t>
      </w:r>
      <w:r>
        <w:rPr>
          <w:rFonts w:ascii="黑体" w:hAnsi="黑体" w:eastAsia="黑体" w:cs="黑体"/>
          <w:vertAlign w:val="subscript"/>
        </w:rPr>
        <w:t>1</w:t>
      </w:r>
      <w:r>
        <w:rPr>
          <w:rFonts w:ascii="黑体" w:hAnsi="黑体" w:eastAsia="黑体" w:cs="黑体"/>
        </w:rPr>
        <w:t xml:space="preserve"> before hydrolysis: weigh 1g-2g of sample (2g for XOS content of 70% and below), accurate to 0.0001g, dissolve with 0.005mol/L sulfuric acid solution (B.2.1.2) and dilute to 100mL, shake well, take the solution and filter it with 0.22μm microporous aqueous phase filter membrane, and then determine it on the machine. The total diluted volume of sample treatment solution M</w:t>
      </w:r>
      <w:r>
        <w:rPr>
          <w:rFonts w:ascii="黑体" w:hAnsi="黑体" w:eastAsia="黑体" w:cs="黑体"/>
          <w:vertAlign w:val="subscript"/>
        </w:rPr>
        <w:t>1</w:t>
      </w:r>
      <w:r>
        <w:rPr>
          <w:rFonts w:ascii="黑体" w:hAnsi="黑体" w:eastAsia="黑体" w:cs="黑体"/>
        </w:rPr>
        <w:t xml:space="preserve"> before hydrolysis V</w:t>
      </w:r>
      <w:r>
        <w:rPr>
          <w:rFonts w:ascii="黑体" w:hAnsi="黑体" w:eastAsia="黑体" w:cs="黑体"/>
          <w:vertAlign w:val="subscript"/>
        </w:rPr>
        <w:t>1</w:t>
      </w:r>
      <w:r>
        <w:rPr>
          <w:rFonts w:ascii="黑体" w:hAnsi="黑体" w:eastAsia="黑体" w:cs="黑体"/>
        </w:rPr>
        <w:t>=100mL.</w:t>
      </w:r>
    </w:p>
    <w:p w14:paraId="6212D8D6">
      <w:pPr>
        <w:pStyle w:val="23"/>
        <w:ind w:firstLine="0" w:firstLineChars="0"/>
        <w:rPr>
          <w:rFonts w:ascii="黑体" w:hAnsi="黑体" w:eastAsia="黑体" w:cs="黑体"/>
        </w:rPr>
      </w:pPr>
      <w:r>
        <w:rPr>
          <w:rFonts w:hint="eastAsia" w:ascii="黑体" w:hAnsi="黑体" w:eastAsia="黑体" w:cs="黑体"/>
        </w:rPr>
        <w:t>B.5</w:t>
      </w:r>
      <w:r>
        <w:rPr>
          <w:rFonts w:ascii="黑体" w:hAnsi="黑体" w:eastAsia="黑体" w:cs="黑体"/>
        </w:rPr>
        <w:t>.1.2 Preparation of sample solution M</w:t>
      </w:r>
      <w:r>
        <w:rPr>
          <w:rFonts w:ascii="黑体" w:hAnsi="黑体" w:eastAsia="黑体" w:cs="黑体"/>
          <w:vertAlign w:val="subscript"/>
        </w:rPr>
        <w:t>2</w:t>
      </w:r>
      <w:r>
        <w:rPr>
          <w:rFonts w:ascii="黑体" w:hAnsi="黑体" w:eastAsia="黑体" w:cs="黑体"/>
        </w:rPr>
        <w:t xml:space="preserve"> after hydrolysis: t</w:t>
      </w:r>
      <w:r>
        <w:rPr>
          <w:rFonts w:hint="eastAsia" w:ascii="黑体" w:hAnsi="黑体" w:eastAsia="黑体" w:cs="黑体"/>
        </w:rPr>
        <w:t>ake</w:t>
      </w:r>
      <w:r>
        <w:rPr>
          <w:rFonts w:ascii="黑体" w:hAnsi="黑体" w:eastAsia="黑体" w:cs="黑体"/>
        </w:rPr>
        <w:t xml:space="preserve"> 10mL of sample solution M</w:t>
      </w:r>
      <w:r>
        <w:rPr>
          <w:rFonts w:ascii="黑体" w:hAnsi="黑体" w:eastAsia="黑体" w:cs="黑体"/>
          <w:vertAlign w:val="subscript"/>
        </w:rPr>
        <w:t>1</w:t>
      </w:r>
      <w:r>
        <w:rPr>
          <w:rFonts w:ascii="黑体" w:hAnsi="黑体" w:eastAsia="黑体" w:cs="黑体"/>
        </w:rPr>
        <w:t xml:space="preserve"> before hydrolysis into a 100mL colorimetric tube, add 1.2mL of 4.0mol/L sulfuric acid solution (B.2.1.1), shake well, hydrolyze in a boiling water bath for 100min, take out, cool, dilute to 100mL scale, and shake well. Filter with 0.22μm microporous water phase filter membrane, and measure on the machine. The total diluted volume of sample treatment solution M</w:t>
      </w:r>
      <w:r>
        <w:rPr>
          <w:rFonts w:ascii="黑体" w:hAnsi="黑体" w:eastAsia="黑体" w:cs="黑体"/>
          <w:vertAlign w:val="subscript"/>
        </w:rPr>
        <w:t>2</w:t>
      </w:r>
      <w:r>
        <w:rPr>
          <w:rFonts w:ascii="黑体" w:hAnsi="黑体" w:eastAsia="黑体" w:cs="黑体"/>
        </w:rPr>
        <w:t xml:space="preserve"> after hydrolysis V</w:t>
      </w:r>
      <w:r>
        <w:rPr>
          <w:rFonts w:ascii="黑体" w:hAnsi="黑体" w:eastAsia="黑体" w:cs="黑体"/>
          <w:vertAlign w:val="subscript"/>
        </w:rPr>
        <w:t>2</w:t>
      </w:r>
      <w:r>
        <w:rPr>
          <w:rFonts w:ascii="黑体" w:hAnsi="黑体" w:eastAsia="黑体" w:cs="黑体"/>
        </w:rPr>
        <w:t>=1000mL.</w:t>
      </w:r>
      <w:r>
        <w:rPr>
          <w:rFonts w:ascii="黑体" w:hAnsi="黑体" w:eastAsia="黑体"/>
        </w:rPr>
        <w:t xml:space="preserve"> </w:t>
      </w:r>
      <w:r>
        <w:rPr>
          <w:rFonts w:ascii="黑体" w:hAnsi="黑体" w:eastAsia="黑体" w:cs="黑体"/>
        </w:rPr>
        <w:t>The chromatogram of sample solution M</w:t>
      </w:r>
      <w:r>
        <w:rPr>
          <w:rFonts w:ascii="黑体" w:hAnsi="黑体" w:eastAsia="黑体" w:cs="黑体"/>
          <w:vertAlign w:val="subscript"/>
        </w:rPr>
        <w:t>2</w:t>
      </w:r>
      <w:r>
        <w:rPr>
          <w:rFonts w:ascii="黑体" w:hAnsi="黑体" w:eastAsia="黑体" w:cs="黑体"/>
        </w:rPr>
        <w:t xml:space="preserve"> after hydrolysis of XOS-70 syrup is shown in Figure C.2.</w:t>
      </w:r>
    </w:p>
    <w:p w14:paraId="08158348">
      <w:pPr>
        <w:pStyle w:val="70"/>
        <w:rPr>
          <w:highlight w:val="none"/>
          <w:rPrChange w:id="653" w:author="王晋 [2]" w:date="2025-08-11T21:40:07Z">
            <w:rPr/>
          </w:rPrChange>
        </w:rPr>
      </w:pPr>
      <w:r>
        <w:t>B</w:t>
      </w:r>
      <w:r>
        <w:rPr>
          <w:rFonts w:hint="eastAsia"/>
        </w:rPr>
        <w:t>.</w:t>
      </w:r>
      <w:r>
        <w:t>5</w:t>
      </w:r>
      <w:r>
        <w:rPr>
          <w:rFonts w:hint="eastAsia"/>
        </w:rPr>
        <w:t>.</w:t>
      </w:r>
      <w:r>
        <w:t>2</w:t>
      </w:r>
      <w:r>
        <w:rPr>
          <w:rFonts w:hint="eastAsia"/>
        </w:rPr>
        <w:t xml:space="preserve"> </w:t>
      </w:r>
      <w:r>
        <w:t>Making standard curv</w:t>
      </w:r>
      <w:r>
        <w:rPr>
          <w:highlight w:val="none"/>
          <w:rPrChange w:id="654" w:author="王晋 [2]" w:date="2025-08-11T21:40:07Z">
            <w:rPr/>
          </w:rPrChange>
        </w:rPr>
        <w:t>e</w:t>
      </w:r>
    </w:p>
    <w:p w14:paraId="3C5A0619">
      <w:pPr>
        <w:pStyle w:val="23"/>
        <w:ind w:firstLine="0" w:firstLineChars="0"/>
        <w:rPr>
          <w:rFonts w:ascii="黑体" w:hAnsi="黑体" w:eastAsia="黑体" w:cs="黑体"/>
          <w:highlight w:val="none"/>
          <w:rPrChange w:id="655" w:author="王晋 [2]" w:date="2025-08-11T21:40:07Z">
            <w:rPr>
              <w:rFonts w:ascii="黑体" w:hAnsi="黑体" w:eastAsia="黑体" w:cs="黑体"/>
            </w:rPr>
          </w:rPrChange>
        </w:rPr>
      </w:pPr>
      <w:r>
        <w:rPr>
          <w:rFonts w:ascii="黑体" w:hAnsi="黑体" w:eastAsia="黑体" w:cs="黑体"/>
          <w:highlight w:val="none"/>
          <w:rPrChange w:id="656" w:author="王晋 [2]" w:date="2025-08-11T21:40:07Z">
            <w:rPr>
              <w:rFonts w:ascii="黑体" w:hAnsi="黑体" w:eastAsia="黑体" w:cs="黑体"/>
            </w:rPr>
          </w:rPrChange>
        </w:rPr>
        <w:t>T</w:t>
      </w:r>
      <w:r>
        <w:rPr>
          <w:rFonts w:hint="eastAsia" w:ascii="黑体" w:hAnsi="黑体" w:eastAsia="黑体" w:cs="黑体"/>
          <w:highlight w:val="none"/>
          <w:rPrChange w:id="657" w:author="王晋 [2]" w:date="2025-08-11T21:40:07Z">
            <w:rPr>
              <w:rFonts w:hint="eastAsia" w:ascii="黑体" w:hAnsi="黑体" w:eastAsia="黑体" w:cs="黑体"/>
            </w:rPr>
          </w:rPrChange>
        </w:rPr>
        <w:t>ake</w:t>
      </w:r>
      <w:r>
        <w:rPr>
          <w:rFonts w:ascii="黑体" w:hAnsi="黑体" w:eastAsia="黑体" w:cs="黑体"/>
          <w:highlight w:val="none"/>
          <w:rPrChange w:id="658" w:author="王晋 [2]" w:date="2025-08-11T21:40:07Z">
            <w:rPr>
              <w:rFonts w:ascii="黑体" w:hAnsi="黑体" w:eastAsia="黑体" w:cs="黑体"/>
            </w:rPr>
          </w:rPrChange>
        </w:rPr>
        <w:t xml:space="preserve"> 20μL of standard working solution (B.2.4) for </w:t>
      </w:r>
      <w:r>
        <w:rPr>
          <w:rFonts w:ascii="黑体" w:hAnsi="黑体" w:eastAsia="黑体" w:cs="黑体"/>
          <w:highlight w:val="none"/>
          <w:rPrChange w:id="659" w:author="王晋 [2]" w:date="2025-08-11T21:40:07Z">
            <w:rPr>
              <w:rFonts w:ascii="黑体" w:hAnsi="黑体" w:eastAsia="黑体" w:cs="黑体"/>
              <w:highlight w:val="yellow"/>
            </w:rPr>
          </w:rPrChange>
        </w:rPr>
        <w:t>analysis by high performance liquid chromatography</w:t>
      </w:r>
      <w:r>
        <w:rPr>
          <w:rFonts w:hint="eastAsia" w:ascii="黑体" w:hAnsi="黑体" w:eastAsia="黑体" w:cs="黑体"/>
          <w:highlight w:val="none"/>
          <w:rPrChange w:id="660" w:author="王晋 [2]" w:date="2025-08-11T21:40:07Z">
            <w:rPr>
              <w:rFonts w:hint="eastAsia" w:ascii="黑体" w:hAnsi="黑体" w:eastAsia="黑体" w:cs="黑体"/>
              <w:highlight w:val="yellow"/>
            </w:rPr>
          </w:rPrChange>
        </w:rPr>
        <w:t>.</w:t>
      </w:r>
      <w:r>
        <w:rPr>
          <w:rFonts w:ascii="黑体" w:hAnsi="黑体" w:eastAsia="黑体" w:cs="黑体"/>
          <w:highlight w:val="none"/>
          <w:rPrChange w:id="661" w:author="王晋 [2]" w:date="2025-08-11T21:40:07Z">
            <w:rPr>
              <w:rFonts w:ascii="黑体" w:hAnsi="黑体" w:eastAsia="黑体" w:cs="黑体"/>
            </w:rPr>
          </w:rPrChange>
        </w:rPr>
        <w:t xml:space="preserve"> Make a standard curve with xylose peak area against xylose concentration, and the linear correlation coefficient should be above 0.9990.</w:t>
      </w:r>
    </w:p>
    <w:p w14:paraId="64A8B59C">
      <w:pPr>
        <w:pStyle w:val="23"/>
        <w:ind w:firstLine="0" w:firstLineChars="0"/>
        <w:rPr>
          <w:rFonts w:ascii="黑体" w:hAnsi="黑体" w:eastAsia="黑体" w:cs="黑体"/>
          <w:highlight w:val="none"/>
          <w:rPrChange w:id="662" w:author="王晋 [2]" w:date="2025-08-11T21:40:07Z">
            <w:rPr>
              <w:rFonts w:ascii="黑体" w:hAnsi="黑体" w:eastAsia="黑体" w:cs="黑体"/>
            </w:rPr>
          </w:rPrChange>
        </w:rPr>
      </w:pPr>
      <w:r>
        <w:rPr>
          <w:rFonts w:ascii="黑体" w:hAnsi="黑体" w:eastAsia="黑体" w:cs="黑体"/>
          <w:highlight w:val="none"/>
          <w:rPrChange w:id="663" w:author="王晋 [2]" w:date="2025-08-11T21:40:07Z">
            <w:rPr>
              <w:rFonts w:ascii="黑体" w:hAnsi="黑体" w:eastAsia="黑体" w:cs="黑体"/>
            </w:rPr>
          </w:rPrChange>
        </w:rPr>
        <w:t>The mixed chromatogram of glucose, xylose and L-arabinose is shown in figure C.1.</w:t>
      </w:r>
    </w:p>
    <w:p w14:paraId="374C1B48">
      <w:pPr>
        <w:pStyle w:val="70"/>
        <w:rPr>
          <w:highlight w:val="none"/>
          <w:rPrChange w:id="664" w:author="王晋 [2]" w:date="2025-08-11T21:40:07Z">
            <w:rPr/>
          </w:rPrChange>
        </w:rPr>
      </w:pPr>
      <w:r>
        <w:rPr>
          <w:highlight w:val="none"/>
          <w:rPrChange w:id="665" w:author="王晋 [2]" w:date="2025-08-11T21:40:07Z">
            <w:rPr/>
          </w:rPrChange>
        </w:rPr>
        <w:t>B</w:t>
      </w:r>
      <w:r>
        <w:rPr>
          <w:rFonts w:hint="eastAsia"/>
          <w:highlight w:val="none"/>
          <w:rPrChange w:id="666" w:author="王晋 [2]" w:date="2025-08-11T21:40:07Z">
            <w:rPr>
              <w:rFonts w:hint="eastAsia"/>
            </w:rPr>
          </w:rPrChange>
        </w:rPr>
        <w:t>.</w:t>
      </w:r>
      <w:r>
        <w:rPr>
          <w:highlight w:val="none"/>
          <w:rPrChange w:id="667" w:author="王晋 [2]" w:date="2025-08-11T21:40:07Z">
            <w:rPr/>
          </w:rPrChange>
        </w:rPr>
        <w:t>5</w:t>
      </w:r>
      <w:r>
        <w:rPr>
          <w:rFonts w:hint="eastAsia"/>
          <w:highlight w:val="none"/>
          <w:rPrChange w:id="668" w:author="王晋 [2]" w:date="2025-08-11T21:40:07Z">
            <w:rPr>
              <w:rFonts w:hint="eastAsia"/>
            </w:rPr>
          </w:rPrChange>
        </w:rPr>
        <w:t>.</w:t>
      </w:r>
      <w:r>
        <w:rPr>
          <w:highlight w:val="none"/>
          <w:rPrChange w:id="669" w:author="王晋 [2]" w:date="2025-08-11T21:40:07Z">
            <w:rPr/>
          </w:rPrChange>
        </w:rPr>
        <w:t>3</w:t>
      </w:r>
      <w:r>
        <w:rPr>
          <w:rFonts w:hint="eastAsia"/>
          <w:highlight w:val="none"/>
          <w:rPrChange w:id="670" w:author="王晋 [2]" w:date="2025-08-11T21:40:07Z">
            <w:rPr>
              <w:rFonts w:hint="eastAsia"/>
            </w:rPr>
          </w:rPrChange>
        </w:rPr>
        <w:t xml:space="preserve"> </w:t>
      </w:r>
      <w:r>
        <w:rPr>
          <w:highlight w:val="none"/>
          <w:rPrChange w:id="671" w:author="王晋 [2]" w:date="2025-08-11T21:40:07Z">
            <w:rPr/>
          </w:rPrChange>
        </w:rPr>
        <w:t>Sample solution preparation</w:t>
      </w:r>
    </w:p>
    <w:p w14:paraId="7DBF6B6D">
      <w:pPr>
        <w:pStyle w:val="23"/>
        <w:ind w:firstLine="0" w:firstLineChars="0"/>
        <w:rPr>
          <w:rFonts w:ascii="黑体" w:hAnsi="黑体" w:eastAsia="黑体" w:cs="黑体"/>
          <w:highlight w:val="none"/>
          <w:rPrChange w:id="672" w:author="王晋 [2]" w:date="2025-08-11T21:40:07Z">
            <w:rPr>
              <w:rFonts w:ascii="黑体" w:hAnsi="黑体" w:eastAsia="黑体" w:cs="黑体"/>
            </w:rPr>
          </w:rPrChange>
        </w:rPr>
      </w:pPr>
      <w:r>
        <w:rPr>
          <w:rFonts w:ascii="黑体" w:hAnsi="黑体" w:eastAsia="黑体" w:cs="黑体"/>
          <w:highlight w:val="none"/>
          <w:rPrChange w:id="673" w:author="王晋 [2]" w:date="2025-08-11T21:40:07Z">
            <w:rPr>
              <w:rFonts w:ascii="黑体" w:hAnsi="黑体" w:eastAsia="黑体" w:cs="黑体"/>
            </w:rPr>
          </w:rPrChange>
        </w:rPr>
        <w:t>T</w:t>
      </w:r>
      <w:r>
        <w:rPr>
          <w:rFonts w:hint="eastAsia" w:ascii="黑体" w:hAnsi="黑体" w:eastAsia="黑体" w:cs="黑体"/>
          <w:highlight w:val="none"/>
          <w:rPrChange w:id="674" w:author="王晋 [2]" w:date="2025-08-11T21:40:07Z">
            <w:rPr>
              <w:rFonts w:hint="eastAsia" w:ascii="黑体" w:hAnsi="黑体" w:eastAsia="黑体" w:cs="黑体"/>
            </w:rPr>
          </w:rPrChange>
        </w:rPr>
        <w:t>ake</w:t>
      </w:r>
      <w:r>
        <w:rPr>
          <w:rFonts w:ascii="黑体" w:hAnsi="黑体" w:eastAsia="黑体" w:cs="黑体"/>
          <w:highlight w:val="none"/>
          <w:rPrChange w:id="675" w:author="王晋 [2]" w:date="2025-08-11T21:40:07Z">
            <w:rPr>
              <w:rFonts w:ascii="黑体" w:hAnsi="黑体" w:eastAsia="黑体" w:cs="黑体"/>
            </w:rPr>
          </w:rPrChange>
        </w:rPr>
        <w:t xml:space="preserve"> 20μL of sample treatment solution M</w:t>
      </w:r>
      <w:r>
        <w:rPr>
          <w:rFonts w:ascii="黑体" w:hAnsi="黑体" w:eastAsia="黑体" w:cs="黑体"/>
          <w:highlight w:val="none"/>
          <w:vertAlign w:val="subscript"/>
          <w:rPrChange w:id="676" w:author="王晋 [2]" w:date="2025-08-11T21:40:07Z">
            <w:rPr>
              <w:rFonts w:ascii="黑体" w:hAnsi="黑体" w:eastAsia="黑体" w:cs="黑体"/>
              <w:vertAlign w:val="subscript"/>
            </w:rPr>
          </w:rPrChange>
        </w:rPr>
        <w:t>1</w:t>
      </w:r>
      <w:r>
        <w:rPr>
          <w:rFonts w:ascii="黑体" w:hAnsi="黑体" w:eastAsia="黑体" w:cs="黑体"/>
          <w:highlight w:val="none"/>
          <w:rPrChange w:id="677" w:author="王晋 [2]" w:date="2025-08-11T21:40:07Z">
            <w:rPr>
              <w:rFonts w:ascii="黑体" w:hAnsi="黑体" w:eastAsia="黑体" w:cs="黑体"/>
            </w:rPr>
          </w:rPrChange>
        </w:rPr>
        <w:t xml:space="preserve"> and M</w:t>
      </w:r>
      <w:r>
        <w:rPr>
          <w:rFonts w:ascii="黑体" w:hAnsi="黑体" w:eastAsia="黑体" w:cs="黑体"/>
          <w:highlight w:val="none"/>
          <w:vertAlign w:val="subscript"/>
          <w:rPrChange w:id="678" w:author="王晋 [2]" w:date="2025-08-11T21:40:07Z">
            <w:rPr>
              <w:rFonts w:ascii="黑体" w:hAnsi="黑体" w:eastAsia="黑体" w:cs="黑体"/>
              <w:vertAlign w:val="subscript"/>
            </w:rPr>
          </w:rPrChange>
        </w:rPr>
        <w:t>2</w:t>
      </w:r>
      <w:r>
        <w:rPr>
          <w:rFonts w:ascii="黑体" w:hAnsi="黑体" w:eastAsia="黑体" w:cs="黑体"/>
          <w:highlight w:val="none"/>
          <w:rPrChange w:id="679" w:author="王晋 [2]" w:date="2025-08-11T21:40:07Z">
            <w:rPr>
              <w:rFonts w:ascii="黑体" w:hAnsi="黑体" w:eastAsia="黑体" w:cs="黑体"/>
            </w:rPr>
          </w:rPrChange>
        </w:rPr>
        <w:t>, respectively, and inject them into the high</w:t>
      </w:r>
      <w:r>
        <w:rPr>
          <w:rFonts w:hint="eastAsia" w:ascii="黑体" w:hAnsi="黑体" w:eastAsia="黑体" w:cs="黑体"/>
          <w:highlight w:val="none"/>
          <w:rPrChange w:id="680" w:author="王晋 [2]" w:date="2025-08-11T21:40:07Z">
            <w:rPr>
              <w:rFonts w:hint="eastAsia" w:ascii="黑体" w:hAnsi="黑体" w:eastAsia="黑体" w:cs="黑体"/>
              <w:highlight w:val="yellow"/>
            </w:rPr>
          </w:rPrChange>
        </w:rPr>
        <w:t>-</w:t>
      </w:r>
      <w:r>
        <w:rPr>
          <w:rFonts w:ascii="黑体" w:hAnsi="黑体" w:eastAsia="黑体" w:cs="黑体"/>
          <w:highlight w:val="none"/>
          <w:rPrChange w:id="681" w:author="王晋 [2]" w:date="2025-08-11T21:40:07Z">
            <w:rPr>
              <w:rFonts w:ascii="黑体" w:hAnsi="黑体" w:eastAsia="黑体" w:cs="黑体"/>
            </w:rPr>
          </w:rPrChange>
        </w:rPr>
        <w:t xml:space="preserve"> performance liquid chromatography for separation. Qualitative analysis was carried out based on the retention time of each monosaccharide component peak. The xylose mass concentrations ρ</w:t>
      </w:r>
      <w:r>
        <w:rPr>
          <w:rFonts w:ascii="黑体" w:hAnsi="黑体" w:eastAsia="黑体" w:cs="黑体"/>
          <w:highlight w:val="none"/>
          <w:vertAlign w:val="subscript"/>
          <w:rPrChange w:id="682" w:author="王晋 [2]" w:date="2025-08-11T21:40:07Z">
            <w:rPr>
              <w:rFonts w:ascii="黑体" w:hAnsi="黑体" w:eastAsia="黑体" w:cs="黑体"/>
              <w:vertAlign w:val="subscript"/>
            </w:rPr>
          </w:rPrChange>
        </w:rPr>
        <w:t>1</w:t>
      </w:r>
      <w:r>
        <w:rPr>
          <w:rFonts w:ascii="黑体" w:hAnsi="黑体" w:eastAsia="黑体" w:cs="黑体"/>
          <w:highlight w:val="none"/>
          <w:rPrChange w:id="683" w:author="王晋 [2]" w:date="2025-08-11T21:40:07Z">
            <w:rPr>
              <w:rFonts w:ascii="黑体" w:hAnsi="黑体" w:eastAsia="黑体" w:cs="黑体"/>
            </w:rPr>
          </w:rPrChange>
        </w:rPr>
        <w:t xml:space="preserve"> and ρ</w:t>
      </w:r>
      <w:r>
        <w:rPr>
          <w:rFonts w:ascii="黑体" w:hAnsi="黑体" w:eastAsia="黑体" w:cs="黑体"/>
          <w:highlight w:val="none"/>
          <w:vertAlign w:val="subscript"/>
          <w:rPrChange w:id="684" w:author="王晋 [2]" w:date="2025-08-11T21:40:07Z">
            <w:rPr>
              <w:rFonts w:ascii="黑体" w:hAnsi="黑体" w:eastAsia="黑体" w:cs="黑体"/>
              <w:vertAlign w:val="subscript"/>
            </w:rPr>
          </w:rPrChange>
        </w:rPr>
        <w:t>2</w:t>
      </w:r>
      <w:r>
        <w:rPr>
          <w:rFonts w:ascii="黑体" w:hAnsi="黑体" w:eastAsia="黑体" w:cs="黑体"/>
          <w:highlight w:val="none"/>
          <w:rPrChange w:id="685" w:author="王晋 [2]" w:date="2025-08-11T21:40:07Z">
            <w:rPr>
              <w:rFonts w:ascii="黑体" w:hAnsi="黑体" w:eastAsia="黑体" w:cs="黑体"/>
            </w:rPr>
          </w:rPrChange>
        </w:rPr>
        <w:t xml:space="preserve"> were obtained from the standard curve or regression calculation based on the peak area for calculation.</w:t>
      </w:r>
    </w:p>
    <w:p w14:paraId="33891F5F">
      <w:pPr>
        <w:pStyle w:val="70"/>
        <w:rPr>
          <w:highlight w:val="none"/>
          <w:rPrChange w:id="686" w:author="王晋 [2]" w:date="2025-08-11T21:40:07Z">
            <w:rPr/>
          </w:rPrChange>
        </w:rPr>
      </w:pPr>
      <w:r>
        <w:rPr>
          <w:highlight w:val="none"/>
          <w:rPrChange w:id="687" w:author="王晋 [2]" w:date="2025-08-11T21:40:07Z">
            <w:rPr/>
          </w:rPrChange>
        </w:rPr>
        <w:t>B</w:t>
      </w:r>
      <w:r>
        <w:rPr>
          <w:rFonts w:hint="eastAsia"/>
          <w:highlight w:val="none"/>
          <w:rPrChange w:id="688" w:author="王晋 [2]" w:date="2025-08-11T21:40:07Z">
            <w:rPr>
              <w:rFonts w:hint="eastAsia"/>
            </w:rPr>
          </w:rPrChange>
        </w:rPr>
        <w:t>.</w:t>
      </w:r>
      <w:r>
        <w:rPr>
          <w:highlight w:val="none"/>
          <w:rPrChange w:id="689" w:author="王晋 [2]" w:date="2025-08-11T21:40:07Z">
            <w:rPr/>
          </w:rPrChange>
        </w:rPr>
        <w:t>5</w:t>
      </w:r>
      <w:r>
        <w:rPr>
          <w:rFonts w:hint="eastAsia"/>
          <w:highlight w:val="none"/>
          <w:rPrChange w:id="690" w:author="王晋 [2]" w:date="2025-08-11T21:40:07Z">
            <w:rPr>
              <w:rFonts w:hint="eastAsia"/>
            </w:rPr>
          </w:rPrChange>
        </w:rPr>
        <w:t>.</w:t>
      </w:r>
      <w:r>
        <w:rPr>
          <w:highlight w:val="none"/>
          <w:rPrChange w:id="691" w:author="王晋 [2]" w:date="2025-08-11T21:40:07Z">
            <w:rPr/>
          </w:rPrChange>
        </w:rPr>
        <w:t>4</w:t>
      </w:r>
      <w:r>
        <w:rPr>
          <w:rFonts w:hint="eastAsia"/>
          <w:highlight w:val="none"/>
          <w:rPrChange w:id="692" w:author="王晋 [2]" w:date="2025-08-11T21:40:07Z">
            <w:rPr>
              <w:rFonts w:hint="eastAsia"/>
            </w:rPr>
          </w:rPrChange>
        </w:rPr>
        <w:t xml:space="preserve"> </w:t>
      </w:r>
      <w:r>
        <w:rPr>
          <w:highlight w:val="none"/>
          <w:rPrChange w:id="693" w:author="王晋 [2]" w:date="2025-08-11T21:40:07Z">
            <w:rPr/>
          </w:rPrChange>
        </w:rPr>
        <w:t>Expression of analysis results</w:t>
      </w:r>
    </w:p>
    <w:p w14:paraId="2E855335">
      <w:pPr>
        <w:pStyle w:val="23"/>
        <w:ind w:firstLine="0" w:firstLineChars="0"/>
        <w:rPr>
          <w:rFonts w:ascii="黑体" w:hAnsi="黑体" w:eastAsia="黑体" w:cs="黑体"/>
          <w:highlight w:val="none"/>
          <w:rPrChange w:id="694" w:author="王晋 [2]" w:date="2025-08-11T21:40:07Z">
            <w:rPr>
              <w:rFonts w:ascii="黑体" w:hAnsi="黑体" w:eastAsia="黑体" w:cs="黑体"/>
            </w:rPr>
          </w:rPrChange>
        </w:rPr>
      </w:pPr>
      <w:r>
        <w:rPr>
          <w:rFonts w:ascii="黑体" w:hAnsi="黑体" w:eastAsia="黑体" w:cs="黑体"/>
          <w:highlight w:val="none"/>
          <w:rPrChange w:id="695" w:author="王晋 [2]" w:date="2025-08-11T21:40:07Z">
            <w:rPr>
              <w:rFonts w:ascii="黑体" w:hAnsi="黑体" w:eastAsia="黑体" w:cs="黑体"/>
            </w:rPr>
          </w:rPrChange>
        </w:rPr>
        <w:t>The XOS content in the sample is calculated according to formula (B.1)- (B.3):</w:t>
      </w:r>
    </w:p>
    <w:p w14:paraId="4BD5EDF9">
      <w:pPr>
        <w:pStyle w:val="23"/>
        <w:ind w:firstLine="2310" w:firstLineChars="1100"/>
        <w:rPr>
          <w:rFonts w:ascii="黑体" w:hAnsi="黑体" w:eastAsia="黑体" w:cs="黑体"/>
          <w:highlight w:val="none"/>
          <w:rPrChange w:id="696" w:author="王晋 [2]" w:date="2025-08-11T21:40:07Z">
            <w:rPr>
              <w:rFonts w:ascii="黑体" w:hAnsi="黑体" w:eastAsia="黑体" w:cs="黑体"/>
            </w:rPr>
          </w:rPrChange>
        </w:rPr>
      </w:pPr>
      <m:oMath>
        <m:sSub>
          <m:sSubPr>
            <m:ctrlPr>
              <w:rPr>
                <w:rFonts w:ascii="Cambria Math" w:hAnsi="Cambria Math" w:eastAsia="黑体" w:cs="黑体"/>
                <w:highlight w:val="none"/>
                <w:rPrChange w:id="697" w:author="王晋 [2]" w:date="2025-08-11T21:40:07Z">
                  <w:rPr>
                    <w:rFonts w:ascii="Cambria Math" w:hAnsi="Cambria Math" w:eastAsia="黑体" w:cs="黑体"/>
                  </w:rPr>
                </w:rPrChange>
              </w:rPr>
            </m:ctrlPr>
          </m:sSubPr>
          <m:e>
            <m:sSub>
              <m:sSubPr>
                <m:ctrlPr>
                  <w:rPr>
                    <w:rFonts w:ascii="Cambria Math" w:hAnsi="Cambria Math" w:eastAsia="黑体" w:cs="黑体"/>
                    <w:i/>
                    <w:highlight w:val="none"/>
                    <w:rPrChange w:id="698" w:author="王晋 [2]" w:date="2025-08-11T21:40:07Z">
                      <w:rPr>
                        <w:rFonts w:ascii="Cambria Math" w:hAnsi="Cambria Math" w:eastAsia="黑体" w:cs="黑体"/>
                        <w:i/>
                      </w:rPr>
                    </w:rPrChange>
                  </w:rPr>
                </m:ctrlPr>
              </m:sSubPr>
              <m:e>
                <m:r>
                  <m:rPr/>
                  <w:rPr>
                    <w:rFonts w:ascii="Cambria Math" w:hAnsi="Cambria Math" w:eastAsia="黑体" w:cs="黑体"/>
                    <w:highlight w:val="none"/>
                    <w:rPrChange w:id="699" w:author="王晋 [2]" w:date="2025-08-11T21:40:07Z">
                      <m:rPr/>
                      <w:rPr>
                        <w:rFonts w:ascii="Cambria Math" w:hAnsi="Cambria Math" w:eastAsia="黑体" w:cs="黑体"/>
                      </w:rPr>
                    </w:rPrChange>
                  </w:rPr>
                  <m:t>M</m:t>
                </m:r>
                <m:ctrlPr>
                  <w:rPr>
                    <w:rFonts w:ascii="Cambria Math" w:hAnsi="Cambria Math" w:eastAsia="黑体" w:cs="黑体"/>
                    <w:i/>
                    <w:highlight w:val="none"/>
                    <w:rPrChange w:id="700" w:author="王晋 [2]" w:date="2025-08-11T21:40:07Z">
                      <w:rPr>
                        <w:rFonts w:ascii="Cambria Math" w:hAnsi="Cambria Math" w:eastAsia="黑体" w:cs="黑体"/>
                        <w:i/>
                      </w:rPr>
                    </w:rPrChange>
                  </w:rPr>
                </m:ctrlPr>
              </m:e>
              <m:sub>
                <m:r>
                  <m:rPr/>
                  <w:rPr>
                    <w:rFonts w:ascii="Cambria Math" w:hAnsi="Cambria Math" w:eastAsia="黑体" w:cs="黑体"/>
                    <w:highlight w:val="none"/>
                    <w:rPrChange w:id="701" w:author="王晋 [2]" w:date="2025-08-11T21:40:07Z">
                      <m:rPr/>
                      <w:rPr>
                        <w:rFonts w:ascii="Cambria Math" w:hAnsi="Cambria Math" w:eastAsia="黑体" w:cs="黑体"/>
                      </w:rPr>
                    </w:rPrChange>
                  </w:rPr>
                  <m:t>1</m:t>
                </m:r>
                <m:ctrlPr>
                  <w:rPr>
                    <w:rFonts w:ascii="Cambria Math" w:hAnsi="Cambria Math" w:eastAsia="黑体" w:cs="黑体"/>
                    <w:i/>
                    <w:highlight w:val="none"/>
                    <w:rPrChange w:id="702" w:author="王晋 [2]" w:date="2025-08-11T21:40:07Z">
                      <w:rPr>
                        <w:rFonts w:ascii="Cambria Math" w:hAnsi="Cambria Math" w:eastAsia="黑体" w:cs="黑体"/>
                        <w:i/>
                      </w:rPr>
                    </w:rPrChange>
                  </w:rPr>
                </m:ctrlPr>
              </m:sub>
            </m:sSub>
            <m:r>
              <m:rPr/>
              <w:rPr>
                <w:rFonts w:ascii="Cambria Math" w:hAnsi="Cambria Math" w:eastAsia="黑体" w:cs="黑体"/>
                <w:highlight w:val="none"/>
                <w:rPrChange w:id="703" w:author="王晋 [2]" w:date="2025-08-11T21:40:07Z">
                  <m:rPr/>
                  <w:rPr>
                    <w:rFonts w:ascii="Cambria Math" w:hAnsi="Cambria Math" w:eastAsia="黑体" w:cs="黑体"/>
                  </w:rPr>
                </w:rPrChange>
              </w:rPr>
              <m:t>=ρ</m:t>
            </m:r>
            <m:ctrlPr>
              <w:rPr>
                <w:rFonts w:ascii="Cambria Math" w:hAnsi="Cambria Math" w:eastAsia="黑体" w:cs="黑体"/>
                <w:highlight w:val="none"/>
                <w:rPrChange w:id="704" w:author="王晋 [2]" w:date="2025-08-11T21:40:07Z">
                  <w:rPr>
                    <w:rFonts w:ascii="Cambria Math" w:hAnsi="Cambria Math" w:eastAsia="黑体" w:cs="黑体"/>
                  </w:rPr>
                </w:rPrChange>
              </w:rPr>
            </m:ctrlPr>
          </m:e>
          <m:sub>
            <m:r>
              <m:rPr/>
              <w:rPr>
                <w:rFonts w:ascii="Cambria Math" w:hAnsi="Cambria Math" w:eastAsia="黑体" w:cs="黑体"/>
                <w:highlight w:val="none"/>
                <w:rPrChange w:id="705" w:author="王晋 [2]" w:date="2025-08-11T21:40:07Z">
                  <m:rPr/>
                  <w:rPr>
                    <w:rFonts w:ascii="Cambria Math" w:hAnsi="Cambria Math" w:eastAsia="黑体" w:cs="黑体"/>
                  </w:rPr>
                </w:rPrChange>
              </w:rPr>
              <m:t>1</m:t>
            </m:r>
            <m:ctrlPr>
              <w:rPr>
                <w:rFonts w:ascii="Cambria Math" w:hAnsi="Cambria Math" w:eastAsia="黑体" w:cs="黑体"/>
                <w:highlight w:val="none"/>
                <w:rPrChange w:id="706" w:author="王晋 [2]" w:date="2025-08-11T21:40:07Z">
                  <w:rPr>
                    <w:rFonts w:ascii="Cambria Math" w:hAnsi="Cambria Math" w:eastAsia="黑体" w:cs="黑体"/>
                  </w:rPr>
                </w:rPrChange>
              </w:rPr>
            </m:ctrlPr>
          </m:sub>
        </m:sSub>
        <m:r>
          <m:rPr/>
          <w:rPr>
            <w:rFonts w:ascii="Cambria Math" w:hAnsi="Cambria Math" w:eastAsia="黑体" w:cs="黑体"/>
            <w:highlight w:val="none"/>
            <w:rPrChange w:id="707" w:author="王晋 [2]" w:date="2025-08-11T21:40:07Z">
              <m:rPr/>
              <w:rPr>
                <w:rFonts w:ascii="Cambria Math" w:hAnsi="Cambria Math" w:eastAsia="黑体" w:cs="黑体"/>
              </w:rPr>
            </w:rPrChange>
          </w:rPr>
          <m:t>×</m:t>
        </m:r>
        <m:f>
          <m:fPr>
            <m:ctrlPr>
              <w:rPr>
                <w:rFonts w:ascii="Cambria Math" w:hAnsi="Cambria Math" w:eastAsia="黑体" w:cs="黑体"/>
                <w:i/>
                <w:highlight w:val="none"/>
                <w:rPrChange w:id="708" w:author="王晋 [2]" w:date="2025-08-11T21:40:07Z">
                  <w:rPr>
                    <w:rFonts w:ascii="Cambria Math" w:hAnsi="Cambria Math" w:eastAsia="黑体" w:cs="黑体"/>
                    <w:i/>
                  </w:rPr>
                </w:rPrChange>
              </w:rPr>
            </m:ctrlPr>
          </m:fPr>
          <m:num>
            <m:sSub>
              <m:sSubPr>
                <m:ctrlPr>
                  <w:rPr>
                    <w:rFonts w:ascii="Cambria Math" w:hAnsi="Cambria Math" w:eastAsia="黑体" w:cs="黑体"/>
                    <w:i/>
                    <w:highlight w:val="none"/>
                    <w:rPrChange w:id="709" w:author="王晋 [2]" w:date="2025-08-11T21:40:07Z">
                      <w:rPr>
                        <w:rFonts w:ascii="Cambria Math" w:hAnsi="Cambria Math" w:eastAsia="黑体" w:cs="黑体"/>
                        <w:i/>
                      </w:rPr>
                    </w:rPrChange>
                  </w:rPr>
                </m:ctrlPr>
              </m:sSubPr>
              <m:e>
                <m:r>
                  <m:rPr/>
                  <w:rPr>
                    <w:rFonts w:ascii="Cambria Math" w:hAnsi="Cambria Math" w:eastAsia="黑体" w:cs="黑体"/>
                    <w:highlight w:val="none"/>
                    <w:rPrChange w:id="710" w:author="王晋 [2]" w:date="2025-08-11T21:40:07Z">
                      <m:rPr/>
                      <w:rPr>
                        <w:rFonts w:ascii="Cambria Math" w:hAnsi="Cambria Math" w:eastAsia="黑体" w:cs="黑体"/>
                      </w:rPr>
                    </w:rPrChange>
                  </w:rPr>
                  <m:t>V</m:t>
                </m:r>
                <m:ctrlPr>
                  <w:rPr>
                    <w:rFonts w:ascii="Cambria Math" w:hAnsi="Cambria Math" w:eastAsia="黑体" w:cs="黑体"/>
                    <w:i/>
                    <w:highlight w:val="none"/>
                    <w:rPrChange w:id="711" w:author="王晋 [2]" w:date="2025-08-11T21:40:07Z">
                      <w:rPr>
                        <w:rFonts w:ascii="Cambria Math" w:hAnsi="Cambria Math" w:eastAsia="黑体" w:cs="黑体"/>
                        <w:i/>
                      </w:rPr>
                    </w:rPrChange>
                  </w:rPr>
                </m:ctrlPr>
              </m:e>
              <m:sub>
                <m:r>
                  <m:rPr/>
                  <w:rPr>
                    <w:rFonts w:ascii="Cambria Math" w:hAnsi="Cambria Math" w:eastAsia="黑体" w:cs="黑体"/>
                    <w:highlight w:val="none"/>
                    <w:rPrChange w:id="712" w:author="王晋 [2]" w:date="2025-08-11T21:40:07Z">
                      <m:rPr/>
                      <w:rPr>
                        <w:rFonts w:ascii="Cambria Math" w:hAnsi="Cambria Math" w:eastAsia="黑体" w:cs="黑体"/>
                      </w:rPr>
                    </w:rPrChange>
                  </w:rPr>
                  <m:t>1</m:t>
                </m:r>
                <m:ctrlPr>
                  <w:rPr>
                    <w:rFonts w:ascii="Cambria Math" w:hAnsi="Cambria Math" w:eastAsia="黑体" w:cs="黑体"/>
                    <w:i/>
                    <w:highlight w:val="none"/>
                    <w:rPrChange w:id="713" w:author="王晋 [2]" w:date="2025-08-11T21:40:07Z">
                      <w:rPr>
                        <w:rFonts w:ascii="Cambria Math" w:hAnsi="Cambria Math" w:eastAsia="黑体" w:cs="黑体"/>
                        <w:i/>
                      </w:rPr>
                    </w:rPrChange>
                  </w:rPr>
                </m:ctrlPr>
              </m:sub>
            </m:sSub>
            <m:ctrlPr>
              <w:rPr>
                <w:rFonts w:ascii="Cambria Math" w:hAnsi="Cambria Math" w:eastAsia="黑体" w:cs="黑体"/>
                <w:i/>
                <w:highlight w:val="none"/>
                <w:rPrChange w:id="714" w:author="王晋 [2]" w:date="2025-08-11T21:40:07Z">
                  <w:rPr>
                    <w:rFonts w:ascii="Cambria Math" w:hAnsi="Cambria Math" w:eastAsia="黑体" w:cs="黑体"/>
                    <w:i/>
                  </w:rPr>
                </w:rPrChange>
              </w:rPr>
            </m:ctrlPr>
          </m:num>
          <m:den>
            <m:r>
              <m:rPr/>
              <w:rPr>
                <w:rFonts w:ascii="Cambria Math" w:hAnsi="Cambria Math" w:eastAsia="黑体" w:cs="黑体"/>
                <w:highlight w:val="none"/>
                <w:rPrChange w:id="715" w:author="王晋 [2]" w:date="2025-08-11T21:40:07Z">
                  <m:rPr/>
                  <w:rPr>
                    <w:rFonts w:ascii="Cambria Math" w:hAnsi="Cambria Math" w:eastAsia="黑体" w:cs="黑体"/>
                  </w:rPr>
                </w:rPrChange>
              </w:rPr>
              <m:t>W</m:t>
            </m:r>
            <m:ctrlPr>
              <w:rPr>
                <w:rFonts w:ascii="Cambria Math" w:hAnsi="Cambria Math" w:eastAsia="黑体" w:cs="黑体"/>
                <w:i/>
                <w:highlight w:val="none"/>
                <w:rPrChange w:id="716" w:author="王晋 [2]" w:date="2025-08-11T21:40:07Z">
                  <w:rPr>
                    <w:rFonts w:ascii="Cambria Math" w:hAnsi="Cambria Math" w:eastAsia="黑体" w:cs="黑体"/>
                    <w:i/>
                  </w:rPr>
                </w:rPrChange>
              </w:rPr>
            </m:ctrlPr>
          </m:den>
        </m:f>
        <m:r>
          <m:rPr/>
          <w:rPr>
            <w:rFonts w:ascii="Cambria Math" w:hAnsi="Cambria Math" w:eastAsia="黑体" w:cs="黑体"/>
            <w:highlight w:val="none"/>
            <w:rPrChange w:id="717" w:author="王晋 [2]" w:date="2025-08-11T21:40:07Z">
              <m:rPr/>
              <w:rPr>
                <w:rFonts w:ascii="Cambria Math" w:hAnsi="Cambria Math" w:eastAsia="黑体" w:cs="黑体"/>
              </w:rPr>
            </w:rPrChange>
          </w:rPr>
          <m:t>×</m:t>
        </m:r>
        <m:sSup>
          <m:sSupPr>
            <m:ctrlPr>
              <w:rPr>
                <w:rFonts w:ascii="Cambria Math" w:hAnsi="Cambria Math" w:eastAsia="黑体" w:cs="黑体"/>
                <w:i/>
                <w:highlight w:val="none"/>
                <w:rPrChange w:id="718" w:author="王晋 [2]" w:date="2025-08-11T21:40:07Z">
                  <w:rPr>
                    <w:rFonts w:ascii="Cambria Math" w:hAnsi="Cambria Math" w:eastAsia="黑体" w:cs="黑体"/>
                    <w:i/>
                  </w:rPr>
                </w:rPrChange>
              </w:rPr>
            </m:ctrlPr>
          </m:sSupPr>
          <m:e>
            <m:r>
              <m:rPr/>
              <w:rPr>
                <w:rFonts w:ascii="Cambria Math" w:hAnsi="Cambria Math" w:eastAsia="黑体" w:cs="黑体"/>
                <w:highlight w:val="none"/>
                <w:rPrChange w:id="719" w:author="王晋 [2]" w:date="2025-08-11T21:40:07Z">
                  <m:rPr/>
                  <w:rPr>
                    <w:rFonts w:ascii="Cambria Math" w:hAnsi="Cambria Math" w:eastAsia="黑体" w:cs="黑体"/>
                  </w:rPr>
                </w:rPrChange>
              </w:rPr>
              <m:t>10</m:t>
            </m:r>
            <m:ctrlPr>
              <w:rPr>
                <w:rFonts w:ascii="Cambria Math" w:hAnsi="Cambria Math" w:eastAsia="黑体" w:cs="黑体"/>
                <w:i/>
                <w:highlight w:val="none"/>
                <w:rPrChange w:id="720" w:author="王晋 [2]" w:date="2025-08-11T21:40:07Z">
                  <w:rPr>
                    <w:rFonts w:ascii="Cambria Math" w:hAnsi="Cambria Math" w:eastAsia="黑体" w:cs="黑体"/>
                    <w:i/>
                  </w:rPr>
                </w:rPrChange>
              </w:rPr>
            </m:ctrlPr>
          </m:e>
          <m:sup>
            <m:r>
              <m:rPr/>
              <w:rPr>
                <w:rFonts w:ascii="Cambria Math" w:hAnsi="Cambria Math" w:eastAsia="黑体" w:cs="黑体"/>
                <w:highlight w:val="none"/>
                <w:rPrChange w:id="721" w:author="王晋 [2]" w:date="2025-08-11T21:40:07Z">
                  <m:rPr/>
                  <w:rPr>
                    <w:rFonts w:ascii="Cambria Math" w:hAnsi="Cambria Math" w:eastAsia="黑体" w:cs="黑体"/>
                  </w:rPr>
                </w:rPrChange>
              </w:rPr>
              <m:t>−3</m:t>
            </m:r>
            <m:ctrlPr>
              <w:rPr>
                <w:rFonts w:ascii="Cambria Math" w:hAnsi="Cambria Math" w:eastAsia="黑体" w:cs="黑体"/>
                <w:i/>
                <w:highlight w:val="none"/>
                <w:rPrChange w:id="722" w:author="王晋 [2]" w:date="2025-08-11T21:40:07Z">
                  <w:rPr>
                    <w:rFonts w:ascii="Cambria Math" w:hAnsi="Cambria Math" w:eastAsia="黑体" w:cs="黑体"/>
                    <w:i/>
                  </w:rPr>
                </w:rPrChange>
              </w:rPr>
            </m:ctrlPr>
          </m:sup>
        </m:sSup>
        <m:r>
          <m:rPr/>
          <w:rPr>
            <w:rFonts w:ascii="Cambria Math" w:hAnsi="Cambria Math" w:eastAsia="黑体" w:cs="黑体"/>
            <w:highlight w:val="none"/>
            <w:rPrChange w:id="723" w:author="王晋 [2]" w:date="2025-08-11T21:40:07Z">
              <m:rPr/>
              <w:rPr>
                <w:rFonts w:ascii="Cambria Math" w:hAnsi="Cambria Math" w:eastAsia="黑体" w:cs="黑体"/>
              </w:rPr>
            </w:rPrChange>
          </w:rPr>
          <m:t>×100</m:t>
        </m:r>
      </m:oMath>
      <w:r>
        <w:rPr>
          <w:rFonts w:ascii="黑体" w:hAnsi="黑体" w:eastAsia="黑体" w:cs="黑体"/>
          <w:highlight w:val="none"/>
          <w:rPrChange w:id="724" w:author="王晋 [2]" w:date="2025-08-11T21:40:07Z">
            <w:rPr>
              <w:rFonts w:ascii="黑体" w:hAnsi="黑体" w:eastAsia="黑体" w:cs="黑体"/>
            </w:rPr>
          </w:rPrChange>
        </w:rPr>
        <w:t xml:space="preserve"> </w:t>
      </w:r>
      <w:r>
        <w:rPr>
          <w:rFonts w:hint="eastAsia" w:ascii="黑体" w:hAnsi="黑体" w:eastAsia="黑体" w:cs="黑体"/>
          <w:highlight w:val="none"/>
          <w:rPrChange w:id="725" w:author="王晋 [2]" w:date="2025-08-11T21:40:07Z">
            <w:rPr>
              <w:rFonts w:hint="eastAsia" w:ascii="黑体" w:hAnsi="黑体" w:eastAsia="黑体" w:cs="黑体"/>
            </w:rPr>
          </w:rPrChange>
        </w:rPr>
        <w:t>………………………………………………（</w:t>
      </w:r>
      <w:r>
        <w:rPr>
          <w:rFonts w:ascii="黑体" w:hAnsi="黑体" w:eastAsia="黑体" w:cs="黑体"/>
          <w:highlight w:val="none"/>
          <w:rPrChange w:id="726" w:author="王晋 [2]" w:date="2025-08-11T21:40:07Z">
            <w:rPr>
              <w:rFonts w:ascii="黑体" w:hAnsi="黑体" w:eastAsia="黑体" w:cs="黑体"/>
            </w:rPr>
          </w:rPrChange>
        </w:rPr>
        <w:t>B</w:t>
      </w:r>
      <w:r>
        <w:rPr>
          <w:rFonts w:hint="eastAsia" w:ascii="黑体" w:hAnsi="黑体" w:eastAsia="黑体" w:cs="黑体"/>
          <w:highlight w:val="none"/>
          <w:rPrChange w:id="727" w:author="王晋 [2]" w:date="2025-08-11T21:40:07Z">
            <w:rPr>
              <w:rFonts w:hint="eastAsia" w:ascii="黑体" w:hAnsi="黑体" w:eastAsia="黑体" w:cs="黑体"/>
            </w:rPr>
          </w:rPrChange>
        </w:rPr>
        <w:t>.</w:t>
      </w:r>
      <w:r>
        <w:rPr>
          <w:rFonts w:ascii="黑体" w:hAnsi="黑体" w:eastAsia="黑体" w:cs="黑体"/>
          <w:highlight w:val="none"/>
          <w:rPrChange w:id="728" w:author="王晋 [2]" w:date="2025-08-11T21:40:07Z">
            <w:rPr>
              <w:rFonts w:ascii="黑体" w:hAnsi="黑体" w:eastAsia="黑体" w:cs="黑体"/>
            </w:rPr>
          </w:rPrChange>
        </w:rPr>
        <w:t>1</w:t>
      </w:r>
      <w:r>
        <w:rPr>
          <w:rFonts w:hint="eastAsia" w:ascii="黑体" w:hAnsi="黑体" w:eastAsia="黑体" w:cs="黑体"/>
          <w:highlight w:val="none"/>
          <w:rPrChange w:id="729" w:author="王晋 [2]" w:date="2025-08-11T21:40:07Z">
            <w:rPr>
              <w:rFonts w:hint="eastAsia" w:ascii="黑体" w:hAnsi="黑体" w:eastAsia="黑体" w:cs="黑体"/>
            </w:rPr>
          </w:rPrChange>
        </w:rPr>
        <w:t>）</w:t>
      </w:r>
      <w:r>
        <w:rPr>
          <w:rFonts w:ascii="黑体" w:hAnsi="黑体" w:eastAsia="黑体" w:cs="黑体"/>
          <w:highlight w:val="none"/>
          <w:rPrChange w:id="730" w:author="王晋 [2]" w:date="2025-08-11T21:40:07Z">
            <w:rPr>
              <w:rFonts w:ascii="黑体" w:hAnsi="黑体" w:eastAsia="黑体" w:cs="黑体"/>
            </w:rPr>
          </w:rPrChange>
        </w:rPr>
        <w:t xml:space="preserve"> </w:t>
      </w:r>
    </w:p>
    <w:p w14:paraId="69173B80">
      <w:pPr>
        <w:pStyle w:val="23"/>
        <w:ind w:firstLine="1890" w:firstLineChars="900"/>
        <w:rPr>
          <w:rFonts w:ascii="黑体" w:hAnsi="黑体" w:eastAsia="黑体" w:cs="黑体"/>
          <w:highlight w:val="none"/>
          <w:rPrChange w:id="731" w:author="王晋 [2]" w:date="2025-08-11T21:40:07Z">
            <w:rPr>
              <w:rFonts w:ascii="黑体" w:hAnsi="黑体" w:eastAsia="黑体" w:cs="黑体"/>
            </w:rPr>
          </w:rPrChange>
        </w:rPr>
      </w:pPr>
      <w:r>
        <w:rPr>
          <w:rFonts w:ascii="黑体" w:hAnsi="黑体" w:eastAsia="黑体" w:cs="黑体"/>
          <w:highlight w:val="none"/>
          <w:rPrChange w:id="732" w:author="王晋 [2]" w:date="2025-08-11T21:40:07Z">
            <w:rPr>
              <w:rFonts w:ascii="黑体" w:hAnsi="黑体" w:eastAsia="黑体" w:cs="黑体"/>
            </w:rPr>
          </w:rPrChange>
        </w:rPr>
        <w:t xml:space="preserve">    </w:t>
      </w:r>
      <m:oMath>
        <m:sSub>
          <m:sSubPr>
            <m:ctrlPr>
              <w:rPr>
                <w:rFonts w:ascii="Cambria Math" w:hAnsi="Cambria Math" w:eastAsia="黑体" w:cs="黑体"/>
                <w:highlight w:val="none"/>
                <w:rPrChange w:id="733" w:author="王晋 [2]" w:date="2025-08-11T21:40:07Z">
                  <w:rPr>
                    <w:rFonts w:ascii="Cambria Math" w:hAnsi="Cambria Math" w:eastAsia="黑体" w:cs="黑体"/>
                  </w:rPr>
                </w:rPrChange>
              </w:rPr>
            </m:ctrlPr>
          </m:sSubPr>
          <m:e>
            <m:sSub>
              <m:sSubPr>
                <m:ctrlPr>
                  <w:rPr>
                    <w:rFonts w:ascii="Cambria Math" w:hAnsi="Cambria Math" w:eastAsia="黑体" w:cs="黑体"/>
                    <w:i/>
                    <w:highlight w:val="none"/>
                    <w:rPrChange w:id="734" w:author="王晋 [2]" w:date="2025-08-11T21:40:07Z">
                      <w:rPr>
                        <w:rFonts w:ascii="Cambria Math" w:hAnsi="Cambria Math" w:eastAsia="黑体" w:cs="黑体"/>
                        <w:i/>
                      </w:rPr>
                    </w:rPrChange>
                  </w:rPr>
                </m:ctrlPr>
              </m:sSubPr>
              <m:e>
                <m:r>
                  <m:rPr/>
                  <w:rPr>
                    <w:rFonts w:ascii="Cambria Math" w:hAnsi="Cambria Math" w:eastAsia="黑体" w:cs="黑体"/>
                    <w:highlight w:val="none"/>
                    <w:rPrChange w:id="735" w:author="王晋 [2]" w:date="2025-08-11T21:40:07Z">
                      <m:rPr/>
                      <w:rPr>
                        <w:rFonts w:ascii="Cambria Math" w:hAnsi="Cambria Math" w:eastAsia="黑体" w:cs="黑体"/>
                      </w:rPr>
                    </w:rPrChange>
                  </w:rPr>
                  <m:t>M</m:t>
                </m:r>
                <m:ctrlPr>
                  <w:rPr>
                    <w:rFonts w:ascii="Cambria Math" w:hAnsi="Cambria Math" w:eastAsia="黑体" w:cs="黑体"/>
                    <w:i/>
                    <w:highlight w:val="none"/>
                    <w:rPrChange w:id="736" w:author="王晋 [2]" w:date="2025-08-11T21:40:07Z">
                      <w:rPr>
                        <w:rFonts w:ascii="Cambria Math" w:hAnsi="Cambria Math" w:eastAsia="黑体" w:cs="黑体"/>
                        <w:i/>
                      </w:rPr>
                    </w:rPrChange>
                  </w:rPr>
                </m:ctrlPr>
              </m:e>
              <m:sub>
                <m:r>
                  <m:rPr/>
                  <w:rPr>
                    <w:rFonts w:ascii="Cambria Math" w:hAnsi="Cambria Math" w:eastAsia="黑体" w:cs="黑体"/>
                    <w:highlight w:val="none"/>
                    <w:rPrChange w:id="737" w:author="王晋 [2]" w:date="2025-08-11T21:40:07Z">
                      <m:rPr/>
                      <w:rPr>
                        <w:rFonts w:ascii="Cambria Math" w:hAnsi="Cambria Math" w:eastAsia="黑体" w:cs="黑体"/>
                      </w:rPr>
                    </w:rPrChange>
                  </w:rPr>
                  <m:t>2</m:t>
                </m:r>
                <m:ctrlPr>
                  <w:rPr>
                    <w:rFonts w:ascii="Cambria Math" w:hAnsi="Cambria Math" w:eastAsia="黑体" w:cs="黑体"/>
                    <w:i/>
                    <w:highlight w:val="none"/>
                    <w:rPrChange w:id="738" w:author="王晋 [2]" w:date="2025-08-11T21:40:07Z">
                      <w:rPr>
                        <w:rFonts w:ascii="Cambria Math" w:hAnsi="Cambria Math" w:eastAsia="黑体" w:cs="黑体"/>
                        <w:i/>
                      </w:rPr>
                    </w:rPrChange>
                  </w:rPr>
                </m:ctrlPr>
              </m:sub>
            </m:sSub>
            <m:r>
              <m:rPr/>
              <w:rPr>
                <w:rFonts w:ascii="Cambria Math" w:hAnsi="Cambria Math" w:eastAsia="黑体" w:cs="黑体"/>
                <w:highlight w:val="none"/>
                <w:rPrChange w:id="739" w:author="王晋 [2]" w:date="2025-08-11T21:40:07Z">
                  <m:rPr/>
                  <w:rPr>
                    <w:rFonts w:ascii="Cambria Math" w:hAnsi="Cambria Math" w:eastAsia="黑体" w:cs="黑体"/>
                  </w:rPr>
                </w:rPrChange>
              </w:rPr>
              <m:t>=ρ</m:t>
            </m:r>
            <m:ctrlPr>
              <w:rPr>
                <w:rFonts w:ascii="Cambria Math" w:hAnsi="Cambria Math" w:eastAsia="黑体" w:cs="黑体"/>
                <w:highlight w:val="none"/>
                <w:rPrChange w:id="740" w:author="王晋 [2]" w:date="2025-08-11T21:40:07Z">
                  <w:rPr>
                    <w:rFonts w:ascii="Cambria Math" w:hAnsi="Cambria Math" w:eastAsia="黑体" w:cs="黑体"/>
                  </w:rPr>
                </w:rPrChange>
              </w:rPr>
            </m:ctrlPr>
          </m:e>
          <m:sub>
            <m:r>
              <m:rPr/>
              <w:rPr>
                <w:rFonts w:ascii="Cambria Math" w:hAnsi="Cambria Math" w:eastAsia="黑体" w:cs="黑体"/>
                <w:highlight w:val="none"/>
                <w:rPrChange w:id="741" w:author="王晋 [2]" w:date="2025-08-11T21:40:07Z">
                  <m:rPr/>
                  <w:rPr>
                    <w:rFonts w:ascii="Cambria Math" w:hAnsi="Cambria Math" w:eastAsia="黑体" w:cs="黑体"/>
                  </w:rPr>
                </w:rPrChange>
              </w:rPr>
              <m:t>2</m:t>
            </m:r>
            <m:ctrlPr>
              <w:rPr>
                <w:rFonts w:ascii="Cambria Math" w:hAnsi="Cambria Math" w:eastAsia="黑体" w:cs="黑体"/>
                <w:highlight w:val="none"/>
                <w:rPrChange w:id="742" w:author="王晋 [2]" w:date="2025-08-11T21:40:07Z">
                  <w:rPr>
                    <w:rFonts w:ascii="Cambria Math" w:hAnsi="Cambria Math" w:eastAsia="黑体" w:cs="黑体"/>
                  </w:rPr>
                </w:rPrChange>
              </w:rPr>
            </m:ctrlPr>
          </m:sub>
        </m:sSub>
        <m:r>
          <m:rPr/>
          <w:rPr>
            <w:rFonts w:ascii="Cambria Math" w:hAnsi="Cambria Math" w:eastAsia="黑体" w:cs="黑体"/>
            <w:highlight w:val="none"/>
            <w:rPrChange w:id="743" w:author="王晋 [2]" w:date="2025-08-11T21:40:07Z">
              <m:rPr/>
              <w:rPr>
                <w:rFonts w:ascii="Cambria Math" w:hAnsi="Cambria Math" w:eastAsia="黑体" w:cs="黑体"/>
              </w:rPr>
            </w:rPrChange>
          </w:rPr>
          <m:t>×</m:t>
        </m:r>
        <m:f>
          <m:fPr>
            <m:ctrlPr>
              <w:rPr>
                <w:rFonts w:ascii="Cambria Math" w:hAnsi="Cambria Math" w:eastAsia="黑体" w:cs="黑体"/>
                <w:i/>
                <w:highlight w:val="none"/>
                <w:rPrChange w:id="744" w:author="王晋 [2]" w:date="2025-08-11T21:40:07Z">
                  <w:rPr>
                    <w:rFonts w:ascii="Cambria Math" w:hAnsi="Cambria Math" w:eastAsia="黑体" w:cs="黑体"/>
                    <w:i/>
                  </w:rPr>
                </w:rPrChange>
              </w:rPr>
            </m:ctrlPr>
          </m:fPr>
          <m:num>
            <m:sSub>
              <m:sSubPr>
                <m:ctrlPr>
                  <w:rPr>
                    <w:rFonts w:ascii="Cambria Math" w:hAnsi="Cambria Math" w:eastAsia="黑体" w:cs="黑体"/>
                    <w:i/>
                    <w:highlight w:val="none"/>
                    <w:rPrChange w:id="745" w:author="王晋 [2]" w:date="2025-08-11T21:40:07Z">
                      <w:rPr>
                        <w:rFonts w:ascii="Cambria Math" w:hAnsi="Cambria Math" w:eastAsia="黑体" w:cs="黑体"/>
                        <w:i/>
                      </w:rPr>
                    </w:rPrChange>
                  </w:rPr>
                </m:ctrlPr>
              </m:sSubPr>
              <m:e>
                <m:r>
                  <m:rPr/>
                  <w:rPr>
                    <w:rFonts w:ascii="Cambria Math" w:hAnsi="Cambria Math" w:eastAsia="黑体" w:cs="黑体"/>
                    <w:highlight w:val="none"/>
                    <w:rPrChange w:id="746" w:author="王晋 [2]" w:date="2025-08-11T21:40:07Z">
                      <m:rPr/>
                      <w:rPr>
                        <w:rFonts w:ascii="Cambria Math" w:hAnsi="Cambria Math" w:eastAsia="黑体" w:cs="黑体"/>
                      </w:rPr>
                    </w:rPrChange>
                  </w:rPr>
                  <m:t>V</m:t>
                </m:r>
                <m:ctrlPr>
                  <w:rPr>
                    <w:rFonts w:ascii="Cambria Math" w:hAnsi="Cambria Math" w:eastAsia="黑体" w:cs="黑体"/>
                    <w:i/>
                    <w:highlight w:val="none"/>
                    <w:rPrChange w:id="747" w:author="王晋 [2]" w:date="2025-08-11T21:40:07Z">
                      <w:rPr>
                        <w:rFonts w:ascii="Cambria Math" w:hAnsi="Cambria Math" w:eastAsia="黑体" w:cs="黑体"/>
                        <w:i/>
                      </w:rPr>
                    </w:rPrChange>
                  </w:rPr>
                </m:ctrlPr>
              </m:e>
              <m:sub>
                <m:r>
                  <m:rPr/>
                  <w:rPr>
                    <w:rFonts w:ascii="Cambria Math" w:hAnsi="Cambria Math" w:eastAsia="黑体" w:cs="黑体"/>
                    <w:highlight w:val="none"/>
                    <w:rPrChange w:id="748" w:author="王晋 [2]" w:date="2025-08-11T21:40:07Z">
                      <m:rPr/>
                      <w:rPr>
                        <w:rFonts w:ascii="Cambria Math" w:hAnsi="Cambria Math" w:eastAsia="黑体" w:cs="黑体"/>
                      </w:rPr>
                    </w:rPrChange>
                  </w:rPr>
                  <m:t>2</m:t>
                </m:r>
                <m:ctrlPr>
                  <w:rPr>
                    <w:rFonts w:ascii="Cambria Math" w:hAnsi="Cambria Math" w:eastAsia="黑体" w:cs="黑体"/>
                    <w:i/>
                    <w:highlight w:val="none"/>
                    <w:rPrChange w:id="749" w:author="王晋 [2]" w:date="2025-08-11T21:40:07Z">
                      <w:rPr>
                        <w:rFonts w:ascii="Cambria Math" w:hAnsi="Cambria Math" w:eastAsia="黑体" w:cs="黑体"/>
                        <w:i/>
                      </w:rPr>
                    </w:rPrChange>
                  </w:rPr>
                </m:ctrlPr>
              </m:sub>
            </m:sSub>
            <m:ctrlPr>
              <w:rPr>
                <w:rFonts w:ascii="Cambria Math" w:hAnsi="Cambria Math" w:eastAsia="黑体" w:cs="黑体"/>
                <w:i/>
                <w:highlight w:val="none"/>
                <w:rPrChange w:id="750" w:author="王晋 [2]" w:date="2025-08-11T21:40:07Z">
                  <w:rPr>
                    <w:rFonts w:ascii="Cambria Math" w:hAnsi="Cambria Math" w:eastAsia="黑体" w:cs="黑体"/>
                    <w:i/>
                  </w:rPr>
                </w:rPrChange>
              </w:rPr>
            </m:ctrlPr>
          </m:num>
          <m:den>
            <m:r>
              <m:rPr/>
              <w:rPr>
                <w:rFonts w:ascii="Cambria Math" w:hAnsi="Cambria Math" w:eastAsia="黑体" w:cs="黑体"/>
                <w:highlight w:val="none"/>
                <w:rPrChange w:id="751" w:author="王晋 [2]" w:date="2025-08-11T21:40:07Z">
                  <m:rPr/>
                  <w:rPr>
                    <w:rFonts w:ascii="Cambria Math" w:hAnsi="Cambria Math" w:eastAsia="黑体" w:cs="黑体"/>
                  </w:rPr>
                </w:rPrChange>
              </w:rPr>
              <m:t>W</m:t>
            </m:r>
            <m:ctrlPr>
              <w:rPr>
                <w:rFonts w:ascii="Cambria Math" w:hAnsi="Cambria Math" w:eastAsia="黑体" w:cs="黑体"/>
                <w:i/>
                <w:highlight w:val="none"/>
                <w:rPrChange w:id="752" w:author="王晋 [2]" w:date="2025-08-11T21:40:07Z">
                  <w:rPr>
                    <w:rFonts w:ascii="Cambria Math" w:hAnsi="Cambria Math" w:eastAsia="黑体" w:cs="黑体"/>
                    <w:i/>
                  </w:rPr>
                </w:rPrChange>
              </w:rPr>
            </m:ctrlPr>
          </m:den>
        </m:f>
        <m:r>
          <m:rPr/>
          <w:rPr>
            <w:rFonts w:ascii="Cambria Math" w:hAnsi="Cambria Math" w:eastAsia="黑体" w:cs="黑体"/>
            <w:highlight w:val="none"/>
            <w:rPrChange w:id="753" w:author="王晋 [2]" w:date="2025-08-11T21:40:07Z">
              <m:rPr/>
              <w:rPr>
                <w:rFonts w:ascii="Cambria Math" w:hAnsi="Cambria Math" w:eastAsia="黑体" w:cs="黑体"/>
              </w:rPr>
            </w:rPrChange>
          </w:rPr>
          <m:t>×</m:t>
        </m:r>
        <m:sSup>
          <m:sSupPr>
            <m:ctrlPr>
              <w:rPr>
                <w:rFonts w:ascii="Cambria Math" w:hAnsi="Cambria Math" w:eastAsia="黑体" w:cs="黑体"/>
                <w:i/>
                <w:highlight w:val="none"/>
                <w:rPrChange w:id="754" w:author="王晋 [2]" w:date="2025-08-11T21:40:07Z">
                  <w:rPr>
                    <w:rFonts w:ascii="Cambria Math" w:hAnsi="Cambria Math" w:eastAsia="黑体" w:cs="黑体"/>
                    <w:i/>
                  </w:rPr>
                </w:rPrChange>
              </w:rPr>
            </m:ctrlPr>
          </m:sSupPr>
          <m:e>
            <m:r>
              <m:rPr/>
              <w:rPr>
                <w:rFonts w:ascii="Cambria Math" w:hAnsi="Cambria Math" w:eastAsia="黑体" w:cs="黑体"/>
                <w:highlight w:val="none"/>
                <w:rPrChange w:id="755" w:author="王晋 [2]" w:date="2025-08-11T21:40:07Z">
                  <m:rPr/>
                  <w:rPr>
                    <w:rFonts w:ascii="Cambria Math" w:hAnsi="Cambria Math" w:eastAsia="黑体" w:cs="黑体"/>
                  </w:rPr>
                </w:rPrChange>
              </w:rPr>
              <m:t>10</m:t>
            </m:r>
            <m:ctrlPr>
              <w:rPr>
                <w:rFonts w:ascii="Cambria Math" w:hAnsi="Cambria Math" w:eastAsia="黑体" w:cs="黑体"/>
                <w:i/>
                <w:highlight w:val="none"/>
                <w:rPrChange w:id="756" w:author="王晋 [2]" w:date="2025-08-11T21:40:07Z">
                  <w:rPr>
                    <w:rFonts w:ascii="Cambria Math" w:hAnsi="Cambria Math" w:eastAsia="黑体" w:cs="黑体"/>
                    <w:i/>
                  </w:rPr>
                </w:rPrChange>
              </w:rPr>
            </m:ctrlPr>
          </m:e>
          <m:sup>
            <m:r>
              <m:rPr/>
              <w:rPr>
                <w:rFonts w:ascii="Cambria Math" w:hAnsi="Cambria Math" w:eastAsia="黑体" w:cs="黑体"/>
                <w:highlight w:val="none"/>
                <w:rPrChange w:id="757" w:author="王晋 [2]" w:date="2025-08-11T21:40:07Z">
                  <m:rPr/>
                  <w:rPr>
                    <w:rFonts w:ascii="Cambria Math" w:hAnsi="Cambria Math" w:eastAsia="黑体" w:cs="黑体"/>
                  </w:rPr>
                </w:rPrChange>
              </w:rPr>
              <m:t>−3</m:t>
            </m:r>
            <m:ctrlPr>
              <w:rPr>
                <w:rFonts w:ascii="Cambria Math" w:hAnsi="Cambria Math" w:eastAsia="黑体" w:cs="黑体"/>
                <w:i/>
                <w:highlight w:val="none"/>
                <w:rPrChange w:id="758" w:author="王晋 [2]" w:date="2025-08-11T21:40:07Z">
                  <w:rPr>
                    <w:rFonts w:ascii="Cambria Math" w:hAnsi="Cambria Math" w:eastAsia="黑体" w:cs="黑体"/>
                    <w:i/>
                  </w:rPr>
                </w:rPrChange>
              </w:rPr>
            </m:ctrlPr>
          </m:sup>
        </m:sSup>
        <m:r>
          <m:rPr/>
          <w:rPr>
            <w:rFonts w:ascii="Cambria Math" w:hAnsi="Cambria Math" w:eastAsia="黑体" w:cs="黑体"/>
            <w:highlight w:val="none"/>
            <w:rPrChange w:id="759" w:author="王晋 [2]" w:date="2025-08-11T21:40:07Z">
              <m:rPr/>
              <w:rPr>
                <w:rFonts w:ascii="Cambria Math" w:hAnsi="Cambria Math" w:eastAsia="黑体" w:cs="黑体"/>
              </w:rPr>
            </w:rPrChange>
          </w:rPr>
          <m:t>×100</m:t>
        </m:r>
      </m:oMath>
      <w:r>
        <w:rPr>
          <w:rFonts w:ascii="黑体" w:hAnsi="黑体" w:eastAsia="黑体" w:cs="黑体"/>
          <w:highlight w:val="none"/>
          <w:rPrChange w:id="760" w:author="王晋 [2]" w:date="2025-08-11T21:40:07Z">
            <w:rPr>
              <w:rFonts w:ascii="黑体" w:hAnsi="黑体" w:eastAsia="黑体" w:cs="黑体"/>
            </w:rPr>
          </w:rPrChange>
        </w:rPr>
        <w:t xml:space="preserve"> </w:t>
      </w:r>
      <w:r>
        <w:rPr>
          <w:rFonts w:hint="eastAsia" w:ascii="黑体" w:hAnsi="黑体" w:eastAsia="黑体" w:cs="黑体"/>
          <w:highlight w:val="none"/>
          <w:rPrChange w:id="761" w:author="王晋 [2]" w:date="2025-08-11T21:40:07Z">
            <w:rPr>
              <w:rFonts w:hint="eastAsia" w:ascii="黑体" w:hAnsi="黑体" w:eastAsia="黑体" w:cs="黑体"/>
            </w:rPr>
          </w:rPrChange>
        </w:rPr>
        <w:t>………………………………………………（</w:t>
      </w:r>
      <w:r>
        <w:rPr>
          <w:rFonts w:ascii="黑体" w:hAnsi="黑体" w:eastAsia="黑体" w:cs="黑体"/>
          <w:highlight w:val="none"/>
          <w:rPrChange w:id="762" w:author="王晋 [2]" w:date="2025-08-11T21:40:07Z">
            <w:rPr>
              <w:rFonts w:ascii="黑体" w:hAnsi="黑体" w:eastAsia="黑体" w:cs="黑体"/>
            </w:rPr>
          </w:rPrChange>
        </w:rPr>
        <w:t>B</w:t>
      </w:r>
      <w:r>
        <w:rPr>
          <w:rFonts w:hint="eastAsia" w:ascii="黑体" w:hAnsi="黑体" w:eastAsia="黑体" w:cs="黑体"/>
          <w:highlight w:val="none"/>
          <w:rPrChange w:id="763" w:author="王晋 [2]" w:date="2025-08-11T21:40:07Z">
            <w:rPr>
              <w:rFonts w:hint="eastAsia" w:ascii="黑体" w:hAnsi="黑体" w:eastAsia="黑体" w:cs="黑体"/>
            </w:rPr>
          </w:rPrChange>
        </w:rPr>
        <w:t>.</w:t>
      </w:r>
      <w:r>
        <w:rPr>
          <w:rFonts w:ascii="黑体" w:hAnsi="黑体" w:eastAsia="黑体" w:cs="黑体"/>
          <w:highlight w:val="none"/>
          <w:rPrChange w:id="764" w:author="王晋 [2]" w:date="2025-08-11T21:40:07Z">
            <w:rPr>
              <w:rFonts w:ascii="黑体" w:hAnsi="黑体" w:eastAsia="黑体" w:cs="黑体"/>
            </w:rPr>
          </w:rPrChange>
        </w:rPr>
        <w:t>1</w:t>
      </w:r>
      <w:r>
        <w:rPr>
          <w:rFonts w:hint="eastAsia" w:ascii="黑体" w:hAnsi="黑体" w:eastAsia="黑体" w:cs="黑体"/>
          <w:highlight w:val="none"/>
          <w:rPrChange w:id="765" w:author="王晋 [2]" w:date="2025-08-11T21:40:07Z">
            <w:rPr>
              <w:rFonts w:hint="eastAsia" w:ascii="黑体" w:hAnsi="黑体" w:eastAsia="黑体" w:cs="黑体"/>
            </w:rPr>
          </w:rPrChange>
        </w:rPr>
        <w:t>）</w:t>
      </w:r>
      <w:r>
        <w:rPr>
          <w:rFonts w:ascii="黑体" w:hAnsi="黑体" w:eastAsia="黑体" w:cs="黑体"/>
          <w:highlight w:val="none"/>
          <w:rPrChange w:id="766" w:author="王晋 [2]" w:date="2025-08-11T21:40:07Z">
            <w:rPr>
              <w:rFonts w:ascii="黑体" w:hAnsi="黑体" w:eastAsia="黑体" w:cs="黑体"/>
            </w:rPr>
          </w:rPrChange>
        </w:rPr>
        <w:t xml:space="preserve"> </w:t>
      </w:r>
    </w:p>
    <w:p w14:paraId="3B5299BB">
      <w:pPr>
        <w:pStyle w:val="23"/>
        <w:ind w:firstLine="0" w:firstLineChars="0"/>
        <w:rPr>
          <w:rFonts w:ascii="黑体" w:hAnsi="黑体" w:eastAsia="黑体" w:cs="黑体"/>
          <w:highlight w:val="none"/>
          <w:rPrChange w:id="767" w:author="王晋 [2]" w:date="2025-08-11T21:40:07Z">
            <w:rPr>
              <w:rFonts w:ascii="黑体" w:hAnsi="黑体" w:eastAsia="黑体" w:cs="黑体"/>
            </w:rPr>
          </w:rPrChange>
        </w:rPr>
      </w:pPr>
      <w:r>
        <w:rPr>
          <w:rFonts w:ascii="黑体" w:hAnsi="黑体" w:eastAsia="黑体" w:cs="黑体"/>
          <w:highlight w:val="none"/>
          <w:rPrChange w:id="768" w:author="王晋 [2]" w:date="2025-08-11T21:40:07Z">
            <w:rPr>
              <w:rFonts w:ascii="黑体" w:hAnsi="黑体" w:eastAsia="黑体" w:cs="黑体"/>
            </w:rPr>
          </w:rPrChange>
        </w:rPr>
        <w:t xml:space="preserve">                         </w:t>
      </w:r>
      <m:oMath>
        <m:r>
          <m:rPr>
            <m:sty m:val="p"/>
          </m:rPr>
          <w:rPr>
            <w:rFonts w:ascii="Cambria Math" w:hAnsi="Cambria Math" w:eastAsia="黑体" w:cs="黑体"/>
            <w:highlight w:val="none"/>
            <w:rPrChange w:id="769" w:author="王晋 [2]" w:date="2025-08-11T21:40:07Z">
              <m:rPr/>
              <w:rPr>
                <w:rFonts w:ascii="Cambria Math" w:hAnsi="Cambria Math" w:eastAsia="黑体" w:cs="黑体"/>
              </w:rPr>
            </w:rPrChange>
          </w:rPr>
          <m:t>XOS=</m:t>
        </m:r>
        <m:d>
          <m:dPr>
            <m:ctrlPr>
              <w:rPr>
                <w:rFonts w:ascii="Cambria Math" w:hAnsi="Cambria Math" w:eastAsia="黑体" w:cs="黑体"/>
                <w:highlight w:val="none"/>
                <w:rPrChange w:id="770" w:author="王晋 [2]" w:date="2025-08-11T21:40:07Z">
                  <w:rPr>
                    <w:rFonts w:ascii="Cambria Math" w:hAnsi="Cambria Math" w:eastAsia="黑体" w:cs="黑体"/>
                  </w:rPr>
                </w:rPrChange>
              </w:rPr>
            </m:ctrlPr>
          </m:dPr>
          <m:e>
            <m:sSub>
              <m:sSubPr>
                <m:ctrlPr>
                  <w:rPr>
                    <w:rFonts w:ascii="Cambria Math" w:hAnsi="Cambria Math" w:eastAsia="黑体" w:cs="黑体"/>
                    <w:i/>
                    <w:highlight w:val="none"/>
                    <w:rPrChange w:id="771" w:author="王晋 [2]" w:date="2025-08-11T21:40:07Z">
                      <w:rPr>
                        <w:rFonts w:ascii="Cambria Math" w:hAnsi="Cambria Math" w:eastAsia="黑体" w:cs="黑体"/>
                        <w:i/>
                      </w:rPr>
                    </w:rPrChange>
                  </w:rPr>
                </m:ctrlPr>
              </m:sSubPr>
              <m:e>
                <m:r>
                  <m:rPr/>
                  <w:rPr>
                    <w:rFonts w:ascii="Cambria Math" w:hAnsi="Cambria Math" w:eastAsia="黑体" w:cs="黑体"/>
                    <w:highlight w:val="none"/>
                    <w:rPrChange w:id="772" w:author="王晋 [2]" w:date="2025-08-11T21:40:07Z">
                      <m:rPr/>
                      <w:rPr>
                        <w:rFonts w:ascii="Cambria Math" w:hAnsi="Cambria Math" w:eastAsia="黑体" w:cs="黑体"/>
                      </w:rPr>
                    </w:rPrChange>
                  </w:rPr>
                  <m:t>M</m:t>
                </m:r>
                <m:ctrlPr>
                  <w:rPr>
                    <w:rFonts w:ascii="Cambria Math" w:hAnsi="Cambria Math" w:eastAsia="黑体" w:cs="黑体"/>
                    <w:i/>
                    <w:highlight w:val="none"/>
                    <w:rPrChange w:id="773" w:author="王晋 [2]" w:date="2025-08-11T21:40:07Z">
                      <w:rPr>
                        <w:rFonts w:ascii="Cambria Math" w:hAnsi="Cambria Math" w:eastAsia="黑体" w:cs="黑体"/>
                        <w:i/>
                      </w:rPr>
                    </w:rPrChange>
                  </w:rPr>
                </m:ctrlPr>
              </m:e>
              <m:sub>
                <m:r>
                  <m:rPr/>
                  <w:rPr>
                    <w:rFonts w:ascii="Cambria Math" w:hAnsi="Cambria Math" w:eastAsia="黑体" w:cs="黑体"/>
                    <w:highlight w:val="none"/>
                    <w:rPrChange w:id="774" w:author="王晋 [2]" w:date="2025-08-11T21:40:07Z">
                      <m:rPr/>
                      <w:rPr>
                        <w:rFonts w:ascii="Cambria Math" w:hAnsi="Cambria Math" w:eastAsia="黑体" w:cs="黑体"/>
                      </w:rPr>
                    </w:rPrChange>
                  </w:rPr>
                  <m:t>2</m:t>
                </m:r>
                <m:ctrlPr>
                  <w:rPr>
                    <w:rFonts w:ascii="Cambria Math" w:hAnsi="Cambria Math" w:eastAsia="黑体" w:cs="黑体"/>
                    <w:i/>
                    <w:highlight w:val="none"/>
                    <w:rPrChange w:id="775" w:author="王晋 [2]" w:date="2025-08-11T21:40:07Z">
                      <w:rPr>
                        <w:rFonts w:ascii="Cambria Math" w:hAnsi="Cambria Math" w:eastAsia="黑体" w:cs="黑体"/>
                        <w:i/>
                      </w:rPr>
                    </w:rPrChange>
                  </w:rPr>
                </m:ctrlPr>
              </m:sub>
            </m:sSub>
            <m:r>
              <m:rPr/>
              <w:rPr>
                <w:rFonts w:ascii="Cambria Math" w:hAnsi="Cambria Math" w:eastAsia="黑体" w:cs="黑体"/>
                <w:highlight w:val="none"/>
                <w:rPrChange w:id="776" w:author="王晋 [2]" w:date="2025-08-11T21:40:07Z">
                  <m:rPr/>
                  <w:rPr>
                    <w:rFonts w:ascii="Cambria Math" w:hAnsi="Cambria Math" w:eastAsia="黑体" w:cs="黑体"/>
                  </w:rPr>
                </w:rPrChange>
              </w:rPr>
              <m:t>−</m:t>
            </m:r>
            <m:sSub>
              <m:sSubPr>
                <m:ctrlPr>
                  <w:rPr>
                    <w:rFonts w:ascii="Cambria Math" w:hAnsi="Cambria Math" w:eastAsia="黑体" w:cs="黑体"/>
                    <w:i/>
                    <w:highlight w:val="none"/>
                    <w:rPrChange w:id="777" w:author="王晋 [2]" w:date="2025-08-11T21:40:07Z">
                      <w:rPr>
                        <w:rFonts w:ascii="Cambria Math" w:hAnsi="Cambria Math" w:eastAsia="黑体" w:cs="黑体"/>
                        <w:i/>
                      </w:rPr>
                    </w:rPrChange>
                  </w:rPr>
                </m:ctrlPr>
              </m:sSubPr>
              <m:e>
                <m:r>
                  <m:rPr/>
                  <w:rPr>
                    <w:rFonts w:ascii="Cambria Math" w:hAnsi="Cambria Math" w:eastAsia="黑体" w:cs="黑体"/>
                    <w:highlight w:val="none"/>
                    <w:rPrChange w:id="778" w:author="王晋 [2]" w:date="2025-08-11T21:40:07Z">
                      <m:rPr/>
                      <w:rPr>
                        <w:rFonts w:ascii="Cambria Math" w:hAnsi="Cambria Math" w:eastAsia="黑体" w:cs="黑体"/>
                      </w:rPr>
                    </w:rPrChange>
                  </w:rPr>
                  <m:t>M</m:t>
                </m:r>
                <m:ctrlPr>
                  <w:rPr>
                    <w:rFonts w:ascii="Cambria Math" w:hAnsi="Cambria Math" w:eastAsia="黑体" w:cs="黑体"/>
                    <w:i/>
                    <w:highlight w:val="none"/>
                    <w:rPrChange w:id="779" w:author="王晋 [2]" w:date="2025-08-11T21:40:07Z">
                      <w:rPr>
                        <w:rFonts w:ascii="Cambria Math" w:hAnsi="Cambria Math" w:eastAsia="黑体" w:cs="黑体"/>
                        <w:i/>
                      </w:rPr>
                    </w:rPrChange>
                  </w:rPr>
                </m:ctrlPr>
              </m:e>
              <m:sub>
                <m:r>
                  <m:rPr/>
                  <w:rPr>
                    <w:rFonts w:ascii="Cambria Math" w:hAnsi="Cambria Math" w:eastAsia="黑体" w:cs="黑体"/>
                    <w:highlight w:val="none"/>
                    <w:rPrChange w:id="780" w:author="王晋 [2]" w:date="2025-08-11T21:40:07Z">
                      <m:rPr/>
                      <w:rPr>
                        <w:rFonts w:ascii="Cambria Math" w:hAnsi="Cambria Math" w:eastAsia="黑体" w:cs="黑体"/>
                      </w:rPr>
                    </w:rPrChange>
                  </w:rPr>
                  <m:t>1</m:t>
                </m:r>
                <m:ctrlPr>
                  <w:rPr>
                    <w:rFonts w:ascii="Cambria Math" w:hAnsi="Cambria Math" w:eastAsia="黑体" w:cs="黑体"/>
                    <w:i/>
                    <w:highlight w:val="none"/>
                    <w:rPrChange w:id="781" w:author="王晋 [2]" w:date="2025-08-11T21:40:07Z">
                      <w:rPr>
                        <w:rFonts w:ascii="Cambria Math" w:hAnsi="Cambria Math" w:eastAsia="黑体" w:cs="黑体"/>
                        <w:i/>
                      </w:rPr>
                    </w:rPrChange>
                  </w:rPr>
                </m:ctrlPr>
              </m:sub>
            </m:sSub>
            <m:ctrlPr>
              <w:rPr>
                <w:rFonts w:ascii="Cambria Math" w:hAnsi="Cambria Math" w:eastAsia="黑体" w:cs="黑体"/>
                <w:highlight w:val="none"/>
                <w:rPrChange w:id="782" w:author="王晋 [2]" w:date="2025-08-11T21:40:07Z">
                  <w:rPr>
                    <w:rFonts w:ascii="Cambria Math" w:hAnsi="Cambria Math" w:eastAsia="黑体" w:cs="黑体"/>
                  </w:rPr>
                </w:rPrChange>
              </w:rPr>
            </m:ctrlPr>
          </m:e>
        </m:d>
        <m:r>
          <m:rPr/>
          <w:rPr>
            <w:rFonts w:ascii="Cambria Math" w:hAnsi="Cambria Math" w:eastAsia="黑体" w:cs="黑体"/>
            <w:highlight w:val="none"/>
            <w:rPrChange w:id="783" w:author="王晋 [2]" w:date="2025-08-11T21:40:07Z">
              <m:rPr/>
              <w:rPr>
                <w:rFonts w:ascii="Cambria Math" w:hAnsi="Cambria Math" w:eastAsia="黑体" w:cs="黑体"/>
              </w:rPr>
            </w:rPrChange>
          </w:rPr>
          <m:t>×1.1</m:t>
        </m:r>
      </m:oMath>
      <w:r>
        <w:rPr>
          <w:rFonts w:ascii="黑体" w:hAnsi="黑体" w:eastAsia="黑体" w:cs="黑体"/>
          <w:highlight w:val="none"/>
          <w:rPrChange w:id="784" w:author="王晋 [2]" w:date="2025-08-11T21:40:07Z">
            <w:rPr>
              <w:rFonts w:ascii="黑体" w:hAnsi="黑体" w:eastAsia="黑体" w:cs="黑体"/>
            </w:rPr>
          </w:rPrChange>
        </w:rPr>
        <w:t xml:space="preserve"> </w:t>
      </w:r>
      <w:r>
        <w:rPr>
          <w:rFonts w:hint="eastAsia" w:ascii="黑体" w:hAnsi="黑体" w:eastAsia="黑体" w:cs="黑体"/>
          <w:highlight w:val="none"/>
          <w:rPrChange w:id="785" w:author="王晋 [2]" w:date="2025-08-11T21:40:07Z">
            <w:rPr>
              <w:rFonts w:hint="eastAsia" w:ascii="黑体" w:hAnsi="黑体" w:eastAsia="黑体" w:cs="黑体"/>
            </w:rPr>
          </w:rPrChange>
        </w:rPr>
        <w:t>………………………………………………（</w:t>
      </w:r>
      <w:r>
        <w:rPr>
          <w:rFonts w:ascii="黑体" w:hAnsi="黑体" w:eastAsia="黑体" w:cs="黑体"/>
          <w:highlight w:val="none"/>
          <w:rPrChange w:id="786" w:author="王晋 [2]" w:date="2025-08-11T21:40:07Z">
            <w:rPr>
              <w:rFonts w:ascii="黑体" w:hAnsi="黑体" w:eastAsia="黑体" w:cs="黑体"/>
            </w:rPr>
          </w:rPrChange>
        </w:rPr>
        <w:t>B</w:t>
      </w:r>
      <w:r>
        <w:rPr>
          <w:rFonts w:hint="eastAsia" w:ascii="黑体" w:hAnsi="黑体" w:eastAsia="黑体" w:cs="黑体"/>
          <w:highlight w:val="none"/>
          <w:rPrChange w:id="787" w:author="王晋 [2]" w:date="2025-08-11T21:40:07Z">
            <w:rPr>
              <w:rFonts w:hint="eastAsia" w:ascii="黑体" w:hAnsi="黑体" w:eastAsia="黑体" w:cs="黑体"/>
            </w:rPr>
          </w:rPrChange>
        </w:rPr>
        <w:t>.</w:t>
      </w:r>
      <w:r>
        <w:rPr>
          <w:rFonts w:ascii="黑体" w:hAnsi="黑体" w:eastAsia="黑体" w:cs="黑体"/>
          <w:highlight w:val="none"/>
          <w:rPrChange w:id="788" w:author="王晋 [2]" w:date="2025-08-11T21:40:07Z">
            <w:rPr>
              <w:rFonts w:ascii="黑体" w:hAnsi="黑体" w:eastAsia="黑体" w:cs="黑体"/>
            </w:rPr>
          </w:rPrChange>
        </w:rPr>
        <w:t>3</w:t>
      </w:r>
      <w:r>
        <w:rPr>
          <w:rFonts w:hint="eastAsia" w:ascii="黑体" w:hAnsi="黑体" w:eastAsia="黑体" w:cs="黑体"/>
          <w:highlight w:val="none"/>
          <w:rPrChange w:id="789" w:author="王晋 [2]" w:date="2025-08-11T21:40:07Z">
            <w:rPr>
              <w:rFonts w:hint="eastAsia" w:ascii="黑体" w:hAnsi="黑体" w:eastAsia="黑体" w:cs="黑体"/>
            </w:rPr>
          </w:rPrChange>
        </w:rPr>
        <w:t>）</w:t>
      </w:r>
    </w:p>
    <w:p w14:paraId="6AE07AEA">
      <w:pPr>
        <w:pStyle w:val="23"/>
        <w:ind w:firstLine="0" w:firstLineChars="0"/>
        <w:rPr>
          <w:rFonts w:ascii="黑体" w:hAnsi="黑体" w:eastAsia="黑体" w:cs="黑体"/>
          <w:highlight w:val="none"/>
          <w:rPrChange w:id="790" w:author="王晋 [2]" w:date="2025-08-11T21:40:07Z">
            <w:rPr>
              <w:rFonts w:ascii="黑体" w:hAnsi="黑体" w:eastAsia="黑体" w:cs="黑体"/>
            </w:rPr>
          </w:rPrChange>
        </w:rPr>
      </w:pPr>
      <w:r>
        <w:rPr>
          <w:rFonts w:ascii="黑体" w:hAnsi="黑体" w:eastAsia="黑体" w:cs="黑体"/>
          <w:highlight w:val="none"/>
          <w:rPrChange w:id="791" w:author="王晋 [2]" w:date="2025-08-11T21:40:07Z">
            <w:rPr>
              <w:rFonts w:ascii="黑体" w:hAnsi="黑体" w:eastAsia="黑体" w:cs="黑体"/>
            </w:rPr>
          </w:rPrChange>
        </w:rPr>
        <w:t>w</w:t>
      </w:r>
      <w:r>
        <w:rPr>
          <w:rFonts w:hint="eastAsia" w:ascii="黑体" w:hAnsi="黑体" w:eastAsia="黑体" w:cs="黑体"/>
          <w:highlight w:val="none"/>
          <w:rPrChange w:id="792" w:author="王晋 [2]" w:date="2025-08-11T21:40:07Z">
            <w:rPr>
              <w:rFonts w:hint="eastAsia" w:ascii="黑体" w:hAnsi="黑体" w:eastAsia="黑体" w:cs="黑体"/>
            </w:rPr>
          </w:rPrChange>
        </w:rPr>
        <w:t>here</w:t>
      </w:r>
      <w:r>
        <w:rPr>
          <w:rFonts w:ascii="黑体" w:hAnsi="黑体" w:eastAsia="黑体" w:cs="黑体"/>
          <w:highlight w:val="none"/>
          <w:rPrChange w:id="793" w:author="王晋 [2]" w:date="2025-08-11T21:40:07Z">
            <w:rPr>
              <w:rFonts w:ascii="黑体" w:hAnsi="黑体" w:eastAsia="黑体" w:cs="黑体"/>
            </w:rPr>
          </w:rPrChange>
        </w:rPr>
        <w:t>:</w:t>
      </w:r>
    </w:p>
    <w:p w14:paraId="40D856FF">
      <w:pPr>
        <w:pStyle w:val="23"/>
        <w:ind w:firstLine="0" w:firstLineChars="0"/>
        <w:rPr>
          <w:rFonts w:ascii="黑体" w:hAnsi="黑体" w:eastAsia="黑体" w:cs="黑体"/>
          <w:highlight w:val="none"/>
          <w:rPrChange w:id="794" w:author="王晋 [2]" w:date="2025-08-11T21:40:07Z">
            <w:rPr>
              <w:rFonts w:ascii="黑体" w:hAnsi="黑体" w:eastAsia="黑体" w:cs="黑体"/>
            </w:rPr>
          </w:rPrChange>
        </w:rPr>
      </w:pPr>
      <w:r>
        <w:rPr>
          <w:rFonts w:ascii="黑体" w:hAnsi="黑体" w:eastAsia="黑体" w:cs="黑体"/>
          <w:highlight w:val="none"/>
          <w:rPrChange w:id="795" w:author="王晋 [2]" w:date="2025-08-11T21:40:07Z">
            <w:rPr>
              <w:rFonts w:ascii="黑体" w:hAnsi="黑体" w:eastAsia="黑体" w:cs="黑体"/>
            </w:rPr>
          </w:rPrChange>
        </w:rPr>
        <w:t>M</w:t>
      </w:r>
      <w:r>
        <w:rPr>
          <w:rFonts w:ascii="黑体" w:hAnsi="黑体" w:eastAsia="黑体" w:cs="黑体"/>
          <w:sz w:val="20"/>
          <w:highlight w:val="none"/>
          <w:vertAlign w:val="subscript"/>
          <w:rPrChange w:id="796" w:author="王晋 [2]" w:date="2025-08-11T21:40:07Z">
            <w:rPr>
              <w:rFonts w:ascii="黑体" w:hAnsi="黑体" w:eastAsia="黑体" w:cs="黑体"/>
              <w:sz w:val="20"/>
              <w:vertAlign w:val="subscript"/>
            </w:rPr>
          </w:rPrChange>
        </w:rPr>
        <w:t>1</w:t>
      </w:r>
      <w:r>
        <w:rPr>
          <w:rFonts w:ascii="黑体" w:hAnsi="黑体" w:eastAsia="黑体" w:cs="黑体"/>
          <w:highlight w:val="none"/>
          <w:rPrChange w:id="797" w:author="王晋 [2]" w:date="2025-08-11T21:40:07Z">
            <w:rPr>
              <w:rFonts w:ascii="黑体" w:hAnsi="黑体" w:eastAsia="黑体" w:cs="黑体"/>
            </w:rPr>
          </w:rPrChange>
        </w:rPr>
        <w:t xml:space="preserve">   </w:t>
      </w:r>
      <w:r>
        <w:rPr>
          <w:rFonts w:hint="eastAsia" w:ascii="黑体" w:hAnsi="黑体" w:eastAsia="黑体" w:cs="黑体"/>
          <w:szCs w:val="21"/>
          <w:highlight w:val="none"/>
          <w:vertAlign w:val="subscript"/>
          <w:rPrChange w:id="798" w:author="王晋 [2]" w:date="2025-08-11T21:40:07Z">
            <w:rPr>
              <w:rFonts w:hint="eastAsia" w:ascii="黑体" w:hAnsi="黑体" w:eastAsia="黑体" w:cs="黑体"/>
              <w:szCs w:val="21"/>
              <w:vertAlign w:val="subscript"/>
            </w:rPr>
          </w:rPrChange>
        </w:rPr>
        <w:t xml:space="preserve"> </w:t>
      </w:r>
      <w:r>
        <w:rPr>
          <w:rFonts w:hint="eastAsia" w:ascii="黑体" w:hAnsi="黑体" w:eastAsia="黑体" w:cs="黑体"/>
          <w:szCs w:val="21"/>
          <w:highlight w:val="none"/>
          <w:rPrChange w:id="799" w:author="王晋 [2]" w:date="2025-08-11T21:40:07Z">
            <w:rPr>
              <w:rFonts w:hint="eastAsia" w:ascii="黑体" w:hAnsi="黑体" w:eastAsia="黑体" w:cs="黑体"/>
              <w:szCs w:val="21"/>
            </w:rPr>
          </w:rPrChange>
        </w:rPr>
        <w:t>——</w:t>
      </w:r>
      <w:bookmarkStart w:id="30" w:name="OLE_LINK5"/>
      <w:r>
        <w:rPr>
          <w:rFonts w:ascii="黑体" w:hAnsi="黑体" w:eastAsia="黑体" w:cs="黑体"/>
          <w:szCs w:val="21"/>
          <w:highlight w:val="none"/>
          <w:rPrChange w:id="800" w:author="王晋 [2]" w:date="2025-08-11T21:40:07Z">
            <w:rPr>
              <w:rFonts w:ascii="黑体" w:hAnsi="黑体" w:eastAsia="黑体" w:cs="黑体"/>
              <w:szCs w:val="21"/>
            </w:rPr>
          </w:rPrChange>
        </w:rPr>
        <w:t>Xylose content before sample hydrolysis, grams per hundred grams (g/100g);</w:t>
      </w:r>
      <w:bookmarkEnd w:id="30"/>
    </w:p>
    <w:p w14:paraId="468E555E">
      <w:pPr>
        <w:pStyle w:val="23"/>
        <w:ind w:firstLine="0" w:firstLineChars="0"/>
        <w:rPr>
          <w:rFonts w:ascii="黑体" w:hAnsi="黑体" w:eastAsia="黑体" w:cs="黑体"/>
          <w:highlight w:val="none"/>
          <w:rPrChange w:id="801" w:author="王晋 [2]" w:date="2025-08-11T21:40:07Z">
            <w:rPr>
              <w:rFonts w:ascii="黑体" w:hAnsi="黑体" w:eastAsia="黑体" w:cs="黑体"/>
            </w:rPr>
          </w:rPrChange>
        </w:rPr>
      </w:pPr>
      <w:r>
        <w:rPr>
          <w:rFonts w:ascii="黑体" w:hAnsi="黑体" w:eastAsia="黑体" w:cs="黑体"/>
          <w:highlight w:val="none"/>
          <w:rPrChange w:id="802" w:author="王晋 [2]" w:date="2025-08-11T21:40:07Z">
            <w:rPr>
              <w:rFonts w:ascii="黑体" w:hAnsi="黑体" w:eastAsia="黑体" w:cs="黑体"/>
            </w:rPr>
          </w:rPrChange>
        </w:rPr>
        <w:t>M</w:t>
      </w:r>
      <w:r>
        <w:rPr>
          <w:rFonts w:ascii="黑体" w:hAnsi="黑体" w:eastAsia="黑体" w:cs="黑体"/>
          <w:sz w:val="20"/>
          <w:highlight w:val="none"/>
          <w:vertAlign w:val="subscript"/>
          <w:rPrChange w:id="803" w:author="王晋 [2]" w:date="2025-08-11T21:40:07Z">
            <w:rPr>
              <w:rFonts w:ascii="黑体" w:hAnsi="黑体" w:eastAsia="黑体" w:cs="黑体"/>
              <w:sz w:val="20"/>
              <w:vertAlign w:val="subscript"/>
            </w:rPr>
          </w:rPrChange>
        </w:rPr>
        <w:t>2</w:t>
      </w:r>
      <w:r>
        <w:rPr>
          <w:rFonts w:ascii="黑体" w:hAnsi="黑体" w:eastAsia="黑体" w:cs="黑体"/>
          <w:highlight w:val="none"/>
          <w:rPrChange w:id="804" w:author="王晋 [2]" w:date="2025-08-11T21:40:07Z">
            <w:rPr>
              <w:rFonts w:ascii="黑体" w:hAnsi="黑体" w:eastAsia="黑体" w:cs="黑体"/>
            </w:rPr>
          </w:rPrChange>
        </w:rPr>
        <w:t xml:space="preserve">   </w:t>
      </w:r>
      <w:r>
        <w:rPr>
          <w:rFonts w:hint="eastAsia" w:ascii="黑体" w:hAnsi="黑体" w:eastAsia="黑体" w:cs="黑体"/>
          <w:szCs w:val="21"/>
          <w:highlight w:val="none"/>
          <w:vertAlign w:val="subscript"/>
          <w:rPrChange w:id="805" w:author="王晋 [2]" w:date="2025-08-11T21:40:07Z">
            <w:rPr>
              <w:rFonts w:hint="eastAsia" w:ascii="黑体" w:hAnsi="黑体" w:eastAsia="黑体" w:cs="黑体"/>
              <w:szCs w:val="21"/>
              <w:vertAlign w:val="subscript"/>
            </w:rPr>
          </w:rPrChange>
        </w:rPr>
        <w:t xml:space="preserve"> </w:t>
      </w:r>
      <w:r>
        <w:rPr>
          <w:rFonts w:hint="eastAsia" w:ascii="黑体" w:hAnsi="黑体" w:eastAsia="黑体" w:cs="黑体"/>
          <w:szCs w:val="21"/>
          <w:highlight w:val="none"/>
          <w:rPrChange w:id="806" w:author="王晋 [2]" w:date="2025-08-11T21:40:07Z">
            <w:rPr>
              <w:rFonts w:hint="eastAsia" w:ascii="黑体" w:hAnsi="黑体" w:eastAsia="黑体" w:cs="黑体"/>
              <w:szCs w:val="21"/>
            </w:rPr>
          </w:rPrChange>
        </w:rPr>
        <w:t>——</w:t>
      </w:r>
      <w:r>
        <w:rPr>
          <w:rFonts w:ascii="黑体" w:hAnsi="黑体" w:eastAsia="黑体" w:cs="黑体"/>
          <w:szCs w:val="21"/>
          <w:highlight w:val="none"/>
          <w:rPrChange w:id="807" w:author="王晋 [2]" w:date="2025-08-11T21:40:07Z">
            <w:rPr>
              <w:rFonts w:ascii="黑体" w:hAnsi="黑体" w:eastAsia="黑体" w:cs="黑体"/>
              <w:szCs w:val="21"/>
              <w:highlight w:val="yellow"/>
            </w:rPr>
          </w:rPrChange>
        </w:rPr>
        <w:t xml:space="preserve">Xylose content </w:t>
      </w:r>
      <w:r>
        <w:rPr>
          <w:rFonts w:hint="eastAsia" w:ascii="黑体" w:hAnsi="黑体" w:eastAsia="黑体" w:cs="黑体"/>
          <w:szCs w:val="21"/>
          <w:highlight w:val="none"/>
          <w:rPrChange w:id="808" w:author="王晋 [2]" w:date="2025-08-11T21:40:07Z">
            <w:rPr>
              <w:rFonts w:hint="eastAsia" w:ascii="黑体" w:hAnsi="黑体" w:eastAsia="黑体" w:cs="黑体"/>
              <w:szCs w:val="21"/>
              <w:highlight w:val="yellow"/>
            </w:rPr>
          </w:rPrChange>
        </w:rPr>
        <w:t>after</w:t>
      </w:r>
      <w:r>
        <w:rPr>
          <w:rFonts w:ascii="黑体" w:hAnsi="黑体" w:eastAsia="黑体" w:cs="黑体"/>
          <w:szCs w:val="21"/>
          <w:highlight w:val="none"/>
          <w:rPrChange w:id="809" w:author="王晋 [2]" w:date="2025-08-11T21:40:07Z">
            <w:rPr>
              <w:rFonts w:ascii="黑体" w:hAnsi="黑体" w:eastAsia="黑体" w:cs="黑体"/>
              <w:szCs w:val="21"/>
              <w:highlight w:val="yellow"/>
            </w:rPr>
          </w:rPrChange>
        </w:rPr>
        <w:t xml:space="preserve"> sample hydrolysis, grams per hundred grams (g/100g);</w:t>
      </w:r>
    </w:p>
    <w:p w14:paraId="5D6DE418">
      <w:pPr>
        <w:pStyle w:val="23"/>
        <w:ind w:firstLine="0" w:firstLineChars="0"/>
        <w:rPr>
          <w:rFonts w:ascii="黑体" w:hAnsi="黑体" w:eastAsia="黑体" w:cs="黑体"/>
          <w:highlight w:val="none"/>
          <w:rPrChange w:id="810" w:author="王晋 [2]" w:date="2025-08-11T21:40:07Z">
            <w:rPr>
              <w:rFonts w:ascii="黑体" w:hAnsi="黑体" w:eastAsia="黑体" w:cs="黑体"/>
            </w:rPr>
          </w:rPrChange>
        </w:rPr>
      </w:pPr>
      <w:r>
        <w:rPr>
          <w:rFonts w:ascii="黑体" w:hAnsi="黑体" w:eastAsia="黑体" w:cs="黑体"/>
          <w:highlight w:val="none"/>
          <w:rPrChange w:id="811" w:author="王晋 [2]" w:date="2025-08-11T21:40:07Z">
            <w:rPr>
              <w:rFonts w:ascii="黑体" w:hAnsi="黑体" w:eastAsia="黑体" w:cs="黑体"/>
            </w:rPr>
          </w:rPrChange>
        </w:rPr>
        <w:t xml:space="preserve">XOS  </w:t>
      </w:r>
      <w:r>
        <w:rPr>
          <w:rFonts w:hint="eastAsia" w:ascii="黑体" w:hAnsi="黑体" w:eastAsia="黑体" w:cs="黑体"/>
          <w:szCs w:val="21"/>
          <w:highlight w:val="none"/>
          <w:vertAlign w:val="subscript"/>
          <w:rPrChange w:id="812" w:author="王晋 [2]" w:date="2025-08-11T21:40:07Z">
            <w:rPr>
              <w:rFonts w:hint="eastAsia" w:ascii="黑体" w:hAnsi="黑体" w:eastAsia="黑体" w:cs="黑体"/>
              <w:szCs w:val="21"/>
              <w:vertAlign w:val="subscript"/>
            </w:rPr>
          </w:rPrChange>
        </w:rPr>
        <w:t xml:space="preserve"> </w:t>
      </w:r>
      <w:r>
        <w:rPr>
          <w:rFonts w:hint="eastAsia" w:ascii="黑体" w:hAnsi="黑体" w:eastAsia="黑体" w:cs="黑体"/>
          <w:szCs w:val="21"/>
          <w:highlight w:val="none"/>
          <w:rPrChange w:id="813" w:author="王晋 [2]" w:date="2025-08-11T21:40:07Z">
            <w:rPr>
              <w:rFonts w:hint="eastAsia" w:ascii="黑体" w:hAnsi="黑体" w:eastAsia="黑体" w:cs="黑体"/>
              <w:szCs w:val="21"/>
            </w:rPr>
          </w:rPrChange>
        </w:rPr>
        <w:t>——</w:t>
      </w:r>
      <w:r>
        <w:rPr>
          <w:rFonts w:ascii="黑体" w:hAnsi="黑体" w:eastAsia="黑体" w:cs="黑体"/>
          <w:highlight w:val="none"/>
          <w:rPrChange w:id="814" w:author="王晋 [2]" w:date="2025-08-11T21:40:07Z">
            <w:rPr>
              <w:rFonts w:ascii="黑体" w:hAnsi="黑体" w:eastAsia="黑体" w:cs="黑体"/>
            </w:rPr>
          </w:rPrChange>
        </w:rPr>
        <w:t>content of xylo-oligosaccharides in the sample, grams per hundred grams (g/100g);</w:t>
      </w:r>
    </w:p>
    <w:p w14:paraId="5BD44A9A">
      <w:pPr>
        <w:pStyle w:val="23"/>
        <w:ind w:firstLine="0" w:firstLineChars="0"/>
        <w:rPr>
          <w:rFonts w:ascii="黑体" w:hAnsi="黑体" w:eastAsia="黑体" w:cs="黑体"/>
          <w:highlight w:val="none"/>
          <w:rPrChange w:id="815" w:author="王晋 [2]" w:date="2025-08-11T21:40:07Z">
            <w:rPr>
              <w:rFonts w:ascii="黑体" w:hAnsi="黑体" w:eastAsia="黑体" w:cs="黑体"/>
            </w:rPr>
          </w:rPrChange>
        </w:rPr>
      </w:pPr>
      <w:r>
        <w:rPr>
          <w:rFonts w:hint="eastAsia" w:ascii="黑体" w:hAnsi="黑体" w:eastAsia="黑体" w:cs="黑体"/>
          <w:highlight w:val="none"/>
          <w:rPrChange w:id="816" w:author="王晋 [2]" w:date="2025-08-11T21:40:07Z">
            <w:rPr>
              <w:rFonts w:hint="eastAsia" w:ascii="黑体" w:hAnsi="黑体" w:eastAsia="黑体" w:cs="黑体"/>
            </w:rPr>
          </w:rPrChange>
        </w:rPr>
        <w:t>ρ</w:t>
      </w:r>
      <w:r>
        <w:rPr>
          <w:rFonts w:hint="eastAsia" w:ascii="黑体" w:hAnsi="黑体" w:eastAsia="黑体" w:cs="黑体"/>
          <w:highlight w:val="none"/>
          <w:vertAlign w:val="subscript"/>
          <w:rPrChange w:id="817" w:author="王晋 [2]" w:date="2025-08-11T21:40:07Z">
            <w:rPr>
              <w:rFonts w:hint="eastAsia" w:ascii="黑体" w:hAnsi="黑体" w:eastAsia="黑体" w:cs="黑体"/>
              <w:vertAlign w:val="subscript"/>
            </w:rPr>
          </w:rPrChange>
        </w:rPr>
        <w:t>1</w:t>
      </w:r>
      <w:r>
        <w:rPr>
          <w:rFonts w:ascii="黑体" w:hAnsi="黑体" w:eastAsia="黑体" w:cs="黑体"/>
          <w:highlight w:val="none"/>
          <w:rPrChange w:id="818" w:author="王晋 [2]" w:date="2025-08-11T21:40:07Z">
            <w:rPr>
              <w:rFonts w:ascii="黑体" w:hAnsi="黑体" w:eastAsia="黑体" w:cs="黑体"/>
            </w:rPr>
          </w:rPrChange>
        </w:rPr>
        <w:t xml:space="preserve">  </w:t>
      </w:r>
      <w:r>
        <w:rPr>
          <w:rFonts w:hint="eastAsia" w:ascii="黑体" w:hAnsi="黑体" w:eastAsia="黑体" w:cs="黑体"/>
          <w:szCs w:val="21"/>
          <w:highlight w:val="none"/>
          <w:vertAlign w:val="subscript"/>
          <w:rPrChange w:id="819" w:author="王晋 [2]" w:date="2025-08-11T21:40:07Z">
            <w:rPr>
              <w:rFonts w:hint="eastAsia" w:ascii="黑体" w:hAnsi="黑体" w:eastAsia="黑体" w:cs="黑体"/>
              <w:szCs w:val="21"/>
              <w:vertAlign w:val="subscript"/>
            </w:rPr>
          </w:rPrChange>
        </w:rPr>
        <w:t xml:space="preserve"> </w:t>
      </w:r>
      <w:r>
        <w:rPr>
          <w:rFonts w:hint="eastAsia" w:ascii="黑体" w:hAnsi="黑体" w:eastAsia="黑体" w:cs="黑体"/>
          <w:szCs w:val="21"/>
          <w:highlight w:val="none"/>
          <w:rPrChange w:id="820" w:author="王晋 [2]" w:date="2025-08-11T21:40:07Z">
            <w:rPr>
              <w:rFonts w:hint="eastAsia" w:ascii="黑体" w:hAnsi="黑体" w:eastAsia="黑体" w:cs="黑体"/>
              <w:szCs w:val="21"/>
            </w:rPr>
          </w:rPrChange>
        </w:rPr>
        <w:t>——</w:t>
      </w:r>
      <w:r>
        <w:rPr>
          <w:rFonts w:ascii="黑体" w:hAnsi="黑体" w:eastAsia="黑体" w:cs="黑体"/>
          <w:szCs w:val="21"/>
          <w:highlight w:val="none"/>
          <w:rPrChange w:id="821" w:author="王晋 [2]" w:date="2025-08-11T21:40:07Z">
            <w:rPr>
              <w:rFonts w:ascii="黑体" w:hAnsi="黑体" w:eastAsia="黑体" w:cs="黑体"/>
              <w:szCs w:val="21"/>
            </w:rPr>
          </w:rPrChange>
        </w:rPr>
        <w:t xml:space="preserve">Mass concentration of xylose component in sample treatment solution before hydrolysis, unit: milligrams per milliliter </w:t>
      </w:r>
      <w:r>
        <w:rPr>
          <w:rFonts w:hint="eastAsia" w:ascii="黑体" w:hAnsi="黑体" w:eastAsia="黑体" w:cs="黑体"/>
          <w:szCs w:val="21"/>
          <w:highlight w:val="none"/>
          <w:rPrChange w:id="822" w:author="王晋 [2]" w:date="2025-08-11T21:40:07Z">
            <w:rPr>
              <w:rFonts w:hint="eastAsia" w:ascii="黑体" w:hAnsi="黑体" w:eastAsia="黑体" w:cs="黑体"/>
              <w:szCs w:val="21"/>
            </w:rPr>
          </w:rPrChange>
        </w:rPr>
        <w:t>(</w:t>
      </w:r>
      <w:r>
        <w:rPr>
          <w:rFonts w:ascii="黑体" w:hAnsi="黑体" w:eastAsia="黑体" w:cs="黑体"/>
          <w:szCs w:val="21"/>
          <w:highlight w:val="none"/>
          <w:rPrChange w:id="823" w:author="王晋 [2]" w:date="2025-08-11T21:40:07Z">
            <w:rPr>
              <w:rFonts w:ascii="黑体" w:hAnsi="黑体" w:eastAsia="黑体" w:cs="黑体"/>
              <w:szCs w:val="21"/>
            </w:rPr>
          </w:rPrChange>
        </w:rPr>
        <w:t>mg/mL);</w:t>
      </w:r>
    </w:p>
    <w:p w14:paraId="7A3EE6A2">
      <w:pPr>
        <w:pStyle w:val="23"/>
        <w:ind w:firstLine="0" w:firstLineChars="0"/>
        <w:rPr>
          <w:rFonts w:ascii="黑体" w:hAnsi="黑体" w:eastAsia="黑体" w:cs="黑体"/>
          <w:szCs w:val="21"/>
        </w:rPr>
      </w:pPr>
      <w:r>
        <w:rPr>
          <w:rFonts w:hint="eastAsia" w:ascii="黑体" w:hAnsi="黑体" w:eastAsia="黑体" w:cs="黑体"/>
        </w:rPr>
        <w:t>ρ</w:t>
      </w:r>
      <w:r>
        <w:rPr>
          <w:rFonts w:ascii="黑体" w:hAnsi="黑体" w:eastAsia="黑体" w:cs="黑体"/>
          <w:vertAlign w:val="subscript"/>
        </w:rPr>
        <w:t>2</w:t>
      </w:r>
      <w:r>
        <w:rPr>
          <w:rFonts w:ascii="黑体" w:hAnsi="黑体" w:eastAsia="黑体" w:cs="黑体"/>
        </w:rPr>
        <w:t xml:space="preserve">  </w:t>
      </w:r>
      <w:r>
        <w:rPr>
          <w:rFonts w:hint="eastAsia" w:ascii="黑体" w:hAnsi="黑体" w:eastAsia="黑体" w:cs="黑体"/>
          <w:szCs w:val="21"/>
          <w:vertAlign w:val="subscript"/>
        </w:rPr>
        <w:t xml:space="preserve"> </w:t>
      </w:r>
      <w:r>
        <w:rPr>
          <w:rFonts w:hint="eastAsia" w:ascii="黑体" w:hAnsi="黑体" w:eastAsia="黑体" w:cs="黑体"/>
          <w:szCs w:val="21"/>
        </w:rPr>
        <w:t>——</w:t>
      </w:r>
      <w:r>
        <w:rPr>
          <w:rFonts w:ascii="黑体" w:hAnsi="黑体" w:eastAsia="黑体" w:cs="黑体"/>
          <w:szCs w:val="21"/>
        </w:rPr>
        <w:t xml:space="preserve">Mass concentration of xylose component in sample treatment solution after hydrolysis, unit: milligrams per milliliter </w:t>
      </w:r>
      <w:r>
        <w:rPr>
          <w:rFonts w:hint="eastAsia" w:ascii="黑体" w:hAnsi="黑体" w:eastAsia="黑体" w:cs="黑体"/>
          <w:szCs w:val="21"/>
        </w:rPr>
        <w:t>(</w:t>
      </w:r>
      <w:r>
        <w:rPr>
          <w:rFonts w:ascii="黑体" w:hAnsi="黑体" w:eastAsia="黑体" w:cs="黑体"/>
          <w:szCs w:val="21"/>
        </w:rPr>
        <w:t>mg/mL);</w:t>
      </w:r>
    </w:p>
    <w:p w14:paraId="5A22DC3F">
      <w:pPr>
        <w:pStyle w:val="23"/>
        <w:ind w:firstLine="0" w:firstLineChars="0"/>
        <w:rPr>
          <w:rFonts w:ascii="黑体" w:hAnsi="黑体" w:eastAsia="黑体" w:cs="黑体"/>
        </w:rPr>
      </w:pPr>
      <w:r>
        <w:rPr>
          <w:rFonts w:hint="eastAsia" w:ascii="黑体" w:hAnsi="黑体" w:eastAsia="黑体" w:cs="黑体"/>
        </w:rPr>
        <w:t>V</w:t>
      </w:r>
      <w:r>
        <w:rPr>
          <w:rFonts w:hint="eastAsia" w:ascii="黑体" w:hAnsi="黑体" w:eastAsia="黑体" w:cs="黑体"/>
          <w:vertAlign w:val="subscript"/>
        </w:rPr>
        <w:t>1</w:t>
      </w:r>
      <w:r>
        <w:rPr>
          <w:rFonts w:ascii="黑体" w:hAnsi="黑体" w:eastAsia="黑体" w:cs="黑体"/>
        </w:rPr>
        <w:t xml:space="preserve">   </w:t>
      </w:r>
      <w:r>
        <w:rPr>
          <w:rFonts w:hint="eastAsia" w:ascii="黑体" w:hAnsi="黑体" w:eastAsia="黑体" w:cs="黑体"/>
          <w:szCs w:val="21"/>
          <w:vertAlign w:val="subscript"/>
        </w:rPr>
        <w:t xml:space="preserve"> </w:t>
      </w:r>
      <w:r>
        <w:rPr>
          <w:rFonts w:hint="eastAsia" w:ascii="黑体" w:hAnsi="黑体" w:eastAsia="黑体" w:cs="黑体"/>
          <w:szCs w:val="21"/>
        </w:rPr>
        <w:t>——</w:t>
      </w:r>
      <w:r>
        <w:rPr>
          <w:rFonts w:ascii="黑体" w:hAnsi="黑体" w:eastAsia="黑体" w:cs="黑体"/>
          <w:szCs w:val="21"/>
        </w:rPr>
        <w:t>Total diluted volume of sample treatment solution before hydrolysis, unit: milliliters (mL);</w:t>
      </w:r>
    </w:p>
    <w:p w14:paraId="06683F6C">
      <w:pPr>
        <w:pStyle w:val="23"/>
        <w:ind w:firstLine="0" w:firstLineChars="0"/>
        <w:rPr>
          <w:rFonts w:ascii="黑体" w:hAnsi="黑体" w:eastAsia="黑体" w:cs="黑体"/>
          <w:szCs w:val="21"/>
        </w:rPr>
      </w:pPr>
      <w:r>
        <w:rPr>
          <w:rFonts w:hint="eastAsia" w:ascii="黑体" w:hAnsi="黑体" w:eastAsia="黑体" w:cs="黑体"/>
        </w:rPr>
        <w:t>V</w:t>
      </w:r>
      <w:r>
        <w:rPr>
          <w:rFonts w:ascii="黑体" w:hAnsi="黑体" w:eastAsia="黑体" w:cs="黑体"/>
          <w:vertAlign w:val="subscript"/>
        </w:rPr>
        <w:t>2</w:t>
      </w:r>
      <w:r>
        <w:rPr>
          <w:rFonts w:ascii="黑体" w:hAnsi="黑体" w:eastAsia="黑体" w:cs="黑体"/>
        </w:rPr>
        <w:t xml:space="preserve">   </w:t>
      </w:r>
      <w:r>
        <w:rPr>
          <w:rFonts w:hint="eastAsia" w:ascii="黑体" w:hAnsi="黑体" w:eastAsia="黑体" w:cs="黑体"/>
          <w:szCs w:val="21"/>
          <w:vertAlign w:val="subscript"/>
        </w:rPr>
        <w:t xml:space="preserve"> </w:t>
      </w:r>
      <w:r>
        <w:rPr>
          <w:rFonts w:ascii="黑体" w:hAnsi="黑体" w:eastAsia="黑体" w:cs="黑体"/>
          <w:szCs w:val="21"/>
          <w:vertAlign w:val="subscript"/>
        </w:rPr>
        <w:t xml:space="preserve"> </w:t>
      </w:r>
      <w:r>
        <w:rPr>
          <w:rFonts w:hint="eastAsia" w:ascii="黑体" w:hAnsi="黑体" w:eastAsia="黑体" w:cs="黑体"/>
          <w:szCs w:val="21"/>
        </w:rPr>
        <w:t>——</w:t>
      </w:r>
      <w:r>
        <w:rPr>
          <w:rFonts w:ascii="黑体" w:hAnsi="黑体" w:eastAsia="黑体" w:cs="黑体"/>
          <w:szCs w:val="21"/>
        </w:rPr>
        <w:t>Total diluted volume of sample treatment solution after hydrolysis, unit: milliliters (mL);</w:t>
      </w:r>
    </w:p>
    <w:p w14:paraId="6855C03D">
      <w:pPr>
        <w:pStyle w:val="23"/>
        <w:ind w:firstLine="0" w:firstLineChars="0"/>
        <w:rPr>
          <w:rFonts w:ascii="黑体" w:hAnsi="黑体" w:eastAsia="黑体" w:cs="黑体"/>
        </w:rPr>
      </w:pPr>
      <w:r>
        <w:rPr>
          <w:rFonts w:hint="eastAsia" w:ascii="黑体" w:hAnsi="黑体" w:eastAsia="黑体" w:cs="黑体"/>
        </w:rPr>
        <w:t>W</w:t>
      </w:r>
      <w:r>
        <w:rPr>
          <w:rFonts w:ascii="黑体" w:hAnsi="黑体" w:eastAsia="黑体" w:cs="黑体"/>
        </w:rPr>
        <w:t xml:space="preserve">    </w:t>
      </w:r>
      <w:r>
        <w:rPr>
          <w:rFonts w:hint="eastAsia" w:ascii="黑体" w:hAnsi="黑体" w:eastAsia="黑体" w:cs="黑体"/>
          <w:szCs w:val="21"/>
          <w:vertAlign w:val="subscript"/>
        </w:rPr>
        <w:t xml:space="preserve"> </w:t>
      </w:r>
      <w:r>
        <w:rPr>
          <w:rFonts w:hint="eastAsia" w:ascii="黑体" w:hAnsi="黑体" w:eastAsia="黑体" w:cs="黑体"/>
          <w:szCs w:val="21"/>
        </w:rPr>
        <w:t>——</w:t>
      </w:r>
      <w:r>
        <w:rPr>
          <w:rFonts w:ascii="黑体" w:hAnsi="黑体" w:eastAsia="黑体" w:cs="黑体"/>
          <w:szCs w:val="21"/>
        </w:rPr>
        <w:t>mass of the sample (on a dry basis), unit:  grams (g);</w:t>
      </w:r>
    </w:p>
    <w:p w14:paraId="3CBCD23B">
      <w:pPr>
        <w:pStyle w:val="23"/>
        <w:ind w:firstLine="0" w:firstLineChars="0"/>
        <w:rPr>
          <w:rFonts w:ascii="黑体" w:hAnsi="黑体" w:eastAsia="黑体" w:cs="黑体"/>
          <w:szCs w:val="21"/>
        </w:rPr>
      </w:pPr>
      <w:r>
        <w:rPr>
          <w:rFonts w:hint="eastAsia" w:ascii="黑体" w:hAnsi="黑体" w:eastAsia="黑体" w:cs="黑体"/>
        </w:rPr>
        <w:t>1</w:t>
      </w:r>
      <w:r>
        <w:rPr>
          <w:rFonts w:ascii="黑体" w:hAnsi="黑体" w:eastAsia="黑体" w:cs="黑体"/>
        </w:rPr>
        <w:t xml:space="preserve">.1 </w:t>
      </w:r>
      <w:r>
        <w:rPr>
          <w:rFonts w:hint="eastAsia" w:ascii="黑体" w:hAnsi="黑体" w:eastAsia="黑体" w:cs="黑体"/>
          <w:szCs w:val="21"/>
          <w:vertAlign w:val="subscript"/>
        </w:rPr>
        <w:t xml:space="preserve"> </w:t>
      </w:r>
      <w:r>
        <w:rPr>
          <w:rFonts w:ascii="黑体" w:hAnsi="黑体" w:eastAsia="黑体" w:cs="黑体"/>
          <w:szCs w:val="21"/>
          <w:vertAlign w:val="subscript"/>
        </w:rPr>
        <w:t xml:space="preserve"> </w:t>
      </w:r>
      <w:r>
        <w:rPr>
          <w:rFonts w:hint="eastAsia" w:ascii="黑体" w:hAnsi="黑体" w:eastAsia="黑体" w:cs="黑体"/>
          <w:szCs w:val="21"/>
        </w:rPr>
        <w:t>——</w:t>
      </w:r>
      <w:r>
        <w:rPr>
          <w:rFonts w:ascii="黑体" w:hAnsi="黑体" w:eastAsia="黑体" w:cs="黑体"/>
          <w:szCs w:val="21"/>
        </w:rPr>
        <w:t>Average correction factors for xylo-oligosaccharides and xylose.</w:t>
      </w:r>
    </w:p>
    <w:p w14:paraId="32D9F4C1">
      <w:pPr>
        <w:pStyle w:val="23"/>
        <w:ind w:firstLine="0" w:firstLineChars="0"/>
        <w:rPr>
          <w:rFonts w:ascii="黑体" w:hAnsi="黑体" w:eastAsia="黑体" w:cs="黑体"/>
        </w:rPr>
      </w:pPr>
      <w:r>
        <w:rPr>
          <w:rFonts w:ascii="黑体" w:hAnsi="黑体" w:eastAsia="黑体" w:cs="黑体"/>
        </w:rPr>
        <w:t>The calculation result is kept to one decimal place.</w:t>
      </w:r>
    </w:p>
    <w:p w14:paraId="6E8F695A">
      <w:pPr>
        <w:pStyle w:val="70"/>
      </w:pPr>
      <w:r>
        <w:t>B</w:t>
      </w:r>
      <w:r>
        <w:rPr>
          <w:rFonts w:hint="eastAsia"/>
        </w:rPr>
        <w:t>.</w:t>
      </w:r>
      <w:r>
        <w:t>6</w:t>
      </w:r>
      <w:r>
        <w:rPr>
          <w:rFonts w:hint="eastAsia"/>
        </w:rPr>
        <w:t xml:space="preserve"> </w:t>
      </w:r>
      <w:r>
        <w:t>Precision</w:t>
      </w:r>
    </w:p>
    <w:p w14:paraId="0EC9885A">
      <w:pPr>
        <w:pStyle w:val="23"/>
        <w:ind w:firstLine="0" w:firstLineChars="0"/>
        <w:rPr>
          <w:rFonts w:ascii="黑体" w:hAnsi="黑体" w:eastAsia="黑体" w:cs="黑体"/>
        </w:rPr>
      </w:pPr>
      <w:r>
        <w:rPr>
          <w:rFonts w:ascii="黑体" w:hAnsi="黑体" w:eastAsia="黑体" w:cs="黑体"/>
        </w:rPr>
        <w:t>The absolute difference between the two independent determination results obtained under the repeatability condition shall not exceed 5% of the arithmetic mean.</w:t>
      </w:r>
    </w:p>
    <w:p w14:paraId="64809279">
      <w:pPr>
        <w:widowControl/>
        <w:jc w:val="left"/>
        <w:rPr>
          <w:rFonts w:ascii="黑体" w:hAnsi="黑体" w:eastAsia="黑体" w:cs="黑体"/>
          <w:kern w:val="0"/>
          <w:szCs w:val="20"/>
        </w:rPr>
      </w:pPr>
      <w:r>
        <w:rPr>
          <w:rFonts w:ascii="黑体" w:hAnsi="黑体" w:eastAsia="黑体" w:cs="黑体"/>
        </w:rPr>
        <w:br w:type="page"/>
      </w:r>
    </w:p>
    <w:p w14:paraId="33802B7C">
      <w:pPr>
        <w:pStyle w:val="23"/>
        <w:ind w:firstLine="0" w:firstLineChars="0"/>
        <w:jc w:val="center"/>
        <w:rPr>
          <w:rFonts w:ascii="黑体" w:hAnsi="黑体" w:eastAsia="黑体" w:cs="黑体"/>
        </w:rPr>
      </w:pPr>
      <w:r>
        <w:rPr>
          <w:rFonts w:hint="eastAsia" w:ascii="黑体" w:hAnsi="黑体" w:eastAsia="黑体" w:cs="黑体"/>
        </w:rPr>
        <w:t xml:space="preserve">Annex </w:t>
      </w:r>
      <w:r>
        <w:rPr>
          <w:rFonts w:ascii="黑体" w:hAnsi="黑体" w:eastAsia="黑体" w:cs="黑体"/>
        </w:rPr>
        <w:t>C</w:t>
      </w:r>
    </w:p>
    <w:p w14:paraId="571113BB">
      <w:pPr>
        <w:pStyle w:val="23"/>
        <w:ind w:firstLine="0" w:firstLineChars="0"/>
        <w:jc w:val="center"/>
        <w:rPr>
          <w:rFonts w:ascii="黑体" w:hAnsi="黑体" w:eastAsia="黑体"/>
        </w:rPr>
      </w:pPr>
      <w:r>
        <w:rPr>
          <w:rFonts w:hint="eastAsia" w:ascii="黑体" w:hAnsi="黑体" w:eastAsia="黑体" w:cs="黑体"/>
        </w:rPr>
        <w:t>(</w:t>
      </w:r>
      <w:r>
        <w:rPr>
          <w:rFonts w:ascii="黑体" w:hAnsi="黑体" w:eastAsia="黑体" w:cs="黑体"/>
        </w:rPr>
        <w:t>Informative)</w:t>
      </w:r>
    </w:p>
    <w:p w14:paraId="452EC50D">
      <w:pPr>
        <w:pStyle w:val="23"/>
        <w:ind w:firstLine="0" w:firstLineChars="0"/>
        <w:jc w:val="center"/>
        <w:rPr>
          <w:rFonts w:ascii="黑体" w:hAnsi="黑体" w:eastAsia="黑体" w:cs="黑体"/>
        </w:rPr>
      </w:pPr>
      <w:r>
        <w:rPr>
          <w:rFonts w:ascii="黑体" w:hAnsi="黑体" w:eastAsia="黑体" w:cs="黑体"/>
        </w:rPr>
        <w:t>Typical differential detection chromatogram of oligosaccharides detected by high-performance liquid chromatography</w:t>
      </w:r>
    </w:p>
    <w:p w14:paraId="2E4A4E94">
      <w:pPr>
        <w:pStyle w:val="23"/>
        <w:ind w:firstLine="0" w:firstLineChars="0"/>
        <w:rPr>
          <w:rFonts w:ascii="黑体" w:hAnsi="黑体" w:eastAsia="黑体" w:cs="黑体"/>
        </w:rPr>
      </w:pPr>
    </w:p>
    <w:p w14:paraId="73B548D9">
      <w:pPr>
        <w:pStyle w:val="23"/>
        <w:ind w:firstLine="0" w:firstLineChars="0"/>
        <w:rPr>
          <w:rFonts w:ascii="黑体" w:hAnsi="黑体" w:eastAsia="黑体" w:cs="黑体"/>
        </w:rPr>
      </w:pPr>
      <w:r>
        <w:rPr>
          <w:rFonts w:ascii="黑体" w:hAnsi="黑体" w:eastAsia="黑体" w:cs="黑体"/>
          <w:b/>
        </w:rPr>
        <w:t>C.1</w:t>
      </w:r>
      <w:r>
        <w:rPr>
          <w:rFonts w:ascii="黑体" w:hAnsi="黑体" w:eastAsia="黑体" w:cs="黑体"/>
        </w:rPr>
        <w:t xml:space="preserve"> </w:t>
      </w:r>
    </w:p>
    <w:p w14:paraId="0CB898CF">
      <w:pPr>
        <w:pStyle w:val="23"/>
        <w:ind w:firstLine="0" w:firstLineChars="0"/>
        <w:rPr>
          <w:rFonts w:ascii="黑体" w:hAnsi="黑体" w:eastAsia="黑体" w:cs="黑体"/>
        </w:rPr>
      </w:pPr>
      <w:r>
        <w:rPr>
          <w:rFonts w:ascii="黑体" w:hAnsi="黑体" w:eastAsia="黑体" w:cs="黑体"/>
        </w:rPr>
        <w:t>The mixed chromatogram of glucose, xylose and arabinose is shown in figure C.1, and the chromatographic conditions are shown in B.4.</w:t>
      </w:r>
    </w:p>
    <w:p w14:paraId="20CAE6F0">
      <w:pPr>
        <w:pStyle w:val="23"/>
        <w:keepNext/>
        <w:ind w:firstLine="0" w:firstLineChars="0"/>
        <w:jc w:val="center"/>
        <w:rPr>
          <w:rFonts w:ascii="黑体" w:hAnsi="黑体" w:eastAsia="黑体"/>
        </w:rPr>
      </w:pPr>
      <w:r>
        <w:rPr>
          <w:rFonts w:ascii="黑体" w:hAnsi="黑体" w:eastAsia="黑体"/>
        </w:rPr>
        <w:drawing>
          <wp:inline distT="0" distB="0" distL="114300" distR="114300">
            <wp:extent cx="5132070" cy="1631315"/>
            <wp:effectExtent l="0" t="0" r="0" b="6985"/>
            <wp:docPr id="3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32070" cy="1631932"/>
                    </a:xfrm>
                    <a:prstGeom prst="rect">
                      <a:avLst/>
                    </a:prstGeom>
                    <a:noFill/>
                    <a:ln>
                      <a:noFill/>
                    </a:ln>
                  </pic:spPr>
                </pic:pic>
              </a:graphicData>
            </a:graphic>
          </wp:inline>
        </w:drawing>
      </w:r>
    </w:p>
    <w:p w14:paraId="230A3F55">
      <w:pPr>
        <w:pStyle w:val="23"/>
        <w:ind w:firstLine="0" w:firstLineChars="0"/>
        <w:jc w:val="center"/>
        <w:rPr>
          <w:rFonts w:ascii="黑体" w:hAnsi="黑体" w:eastAsia="黑体" w:cs="黑体"/>
          <w:sz w:val="18"/>
        </w:rPr>
      </w:pPr>
      <w:r>
        <w:rPr>
          <w:rFonts w:ascii="黑体" w:hAnsi="黑体" w:eastAsia="黑体" w:cs="黑体"/>
          <w:sz w:val="18"/>
        </w:rPr>
        <w:t>Note: 8.858min is glucose, 9.484min is D-xylose, 10.315min is L-arabinose.</w:t>
      </w:r>
    </w:p>
    <w:p w14:paraId="5B2C77EB">
      <w:pPr>
        <w:pStyle w:val="23"/>
        <w:ind w:firstLine="0" w:firstLineChars="0"/>
        <w:jc w:val="center"/>
        <w:rPr>
          <w:rFonts w:ascii="黑体" w:hAnsi="黑体" w:eastAsia="黑体" w:cs="黑体"/>
          <w:b/>
        </w:rPr>
      </w:pPr>
      <w:r>
        <w:rPr>
          <w:rFonts w:ascii="黑体" w:hAnsi="黑体" w:eastAsia="黑体" w:cs="黑体"/>
          <w:b/>
        </w:rPr>
        <w:t>Figure C.1 Chromatogram of standard working solution (No.2)</w:t>
      </w:r>
    </w:p>
    <w:p w14:paraId="54015C9E">
      <w:pPr>
        <w:pStyle w:val="23"/>
        <w:ind w:firstLine="0" w:firstLineChars="0"/>
        <w:rPr>
          <w:rFonts w:ascii="黑体" w:hAnsi="黑体" w:eastAsia="黑体" w:cs="黑体"/>
        </w:rPr>
      </w:pPr>
    </w:p>
    <w:p w14:paraId="534B08F7">
      <w:pPr>
        <w:pStyle w:val="23"/>
        <w:ind w:firstLine="0" w:firstLineChars="0"/>
        <w:rPr>
          <w:rFonts w:ascii="黑体" w:hAnsi="黑体" w:eastAsia="黑体" w:cs="黑体"/>
        </w:rPr>
      </w:pPr>
      <w:r>
        <w:rPr>
          <w:rFonts w:hint="eastAsia" w:ascii="黑体" w:hAnsi="黑体" w:eastAsia="黑体" w:cs="黑体"/>
          <w:b/>
        </w:rPr>
        <w:t>C</w:t>
      </w:r>
      <w:r>
        <w:rPr>
          <w:rFonts w:ascii="黑体" w:hAnsi="黑体" w:eastAsia="黑体" w:cs="黑体"/>
          <w:b/>
        </w:rPr>
        <w:t>.2</w:t>
      </w:r>
      <w:r>
        <w:rPr>
          <w:rFonts w:ascii="黑体" w:hAnsi="黑体" w:eastAsia="黑体" w:cs="黑体"/>
        </w:rPr>
        <w:t xml:space="preserve"> </w:t>
      </w:r>
    </w:p>
    <w:p w14:paraId="00A3D755">
      <w:pPr>
        <w:pStyle w:val="23"/>
        <w:ind w:firstLine="0" w:firstLineChars="0"/>
        <w:rPr>
          <w:rFonts w:ascii="黑体" w:hAnsi="黑体" w:eastAsia="黑体" w:cs="黑体"/>
        </w:rPr>
      </w:pPr>
      <w:r>
        <w:rPr>
          <w:rFonts w:ascii="黑体" w:hAnsi="黑体" w:eastAsia="黑体" w:cs="黑体"/>
        </w:rPr>
        <w:t>The chromatogram of sample solution M</w:t>
      </w:r>
      <w:r>
        <w:rPr>
          <w:rFonts w:ascii="黑体" w:hAnsi="黑体" w:eastAsia="黑体" w:cs="黑体"/>
          <w:vertAlign w:val="subscript"/>
        </w:rPr>
        <w:t>2</w:t>
      </w:r>
      <w:r>
        <w:rPr>
          <w:rFonts w:ascii="黑体" w:hAnsi="黑体" w:eastAsia="黑体" w:cs="黑体"/>
        </w:rPr>
        <w:t xml:space="preserve"> after hydrolysis of XOS-70 syrup is shown in Figure C.2, and the chromatographic conditions are shown in B.4.</w:t>
      </w:r>
    </w:p>
    <w:p w14:paraId="28888510">
      <w:pPr>
        <w:pStyle w:val="23"/>
        <w:ind w:firstLine="0" w:firstLineChars="0"/>
        <w:jc w:val="center"/>
        <w:rPr>
          <w:rFonts w:ascii="黑体" w:hAnsi="黑体" w:eastAsia="黑体" w:cs="黑体"/>
        </w:rPr>
      </w:pPr>
      <w:r>
        <w:rPr>
          <w:rFonts w:ascii="黑体" w:hAnsi="黑体" w:eastAsia="黑体"/>
        </w:rPr>
        <w:drawing>
          <wp:inline distT="0" distB="0" distL="114300" distR="114300">
            <wp:extent cx="5132070" cy="1625600"/>
            <wp:effectExtent l="0" t="0" r="0" b="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32070" cy="1625892"/>
                    </a:xfrm>
                    <a:prstGeom prst="rect">
                      <a:avLst/>
                    </a:prstGeom>
                    <a:noFill/>
                    <a:ln>
                      <a:noFill/>
                    </a:ln>
                  </pic:spPr>
                </pic:pic>
              </a:graphicData>
            </a:graphic>
          </wp:inline>
        </w:drawing>
      </w:r>
    </w:p>
    <w:p w14:paraId="18657E99">
      <w:pPr>
        <w:pStyle w:val="23"/>
        <w:ind w:firstLine="0" w:firstLineChars="0"/>
        <w:jc w:val="center"/>
        <w:rPr>
          <w:rFonts w:ascii="黑体" w:hAnsi="黑体" w:eastAsia="黑体" w:cs="黑体"/>
          <w:sz w:val="18"/>
        </w:rPr>
      </w:pPr>
      <w:r>
        <w:rPr>
          <w:rFonts w:ascii="黑体" w:hAnsi="黑体" w:eastAsia="黑体" w:cs="黑体"/>
          <w:sz w:val="18"/>
        </w:rPr>
        <w:t>Note: 8.861min is glucose, 9.486min is D-xylose, 10.318min is L-arabinose.</w:t>
      </w:r>
    </w:p>
    <w:p w14:paraId="08B67303">
      <w:pPr>
        <w:pStyle w:val="23"/>
        <w:ind w:firstLine="0" w:firstLineChars="0"/>
        <w:jc w:val="center"/>
        <w:rPr>
          <w:rFonts w:ascii="黑体" w:hAnsi="黑体" w:eastAsia="黑体" w:cs="黑体"/>
          <w:b/>
        </w:rPr>
      </w:pPr>
      <w:r>
        <w:rPr>
          <w:rFonts w:ascii="黑体" w:hAnsi="黑体" w:eastAsia="黑体" w:cs="黑体"/>
          <w:b/>
        </w:rPr>
        <w:t>Figure C.2 —Chromatogram of sample solution M</w:t>
      </w:r>
      <w:r>
        <w:rPr>
          <w:rFonts w:ascii="黑体" w:hAnsi="黑体" w:eastAsia="黑体" w:cs="黑体"/>
          <w:b/>
          <w:vertAlign w:val="subscript"/>
        </w:rPr>
        <w:t>2</w:t>
      </w:r>
      <w:r>
        <w:rPr>
          <w:rFonts w:ascii="黑体" w:hAnsi="黑体" w:eastAsia="黑体" w:cs="黑体"/>
          <w:b/>
        </w:rPr>
        <w:t xml:space="preserve"> after hydrolysis of XOS-70 syrup</w:t>
      </w:r>
    </w:p>
    <w:p w14:paraId="5A66F77E">
      <w:pPr>
        <w:pStyle w:val="23"/>
        <w:ind w:firstLine="0" w:firstLineChars="0"/>
        <w:rPr>
          <w:rFonts w:ascii="黑体" w:hAnsi="黑体" w:eastAsia="黑体" w:cs="黑体"/>
        </w:rPr>
      </w:pPr>
    </w:p>
    <w:p w14:paraId="3B318436">
      <w:pPr>
        <w:pStyle w:val="23"/>
        <w:ind w:firstLine="0" w:firstLineChars="0"/>
        <w:rPr>
          <w:rFonts w:ascii="黑体" w:hAnsi="黑体" w:eastAsia="黑体" w:cs="黑体"/>
        </w:rPr>
      </w:pPr>
      <w:r>
        <w:rPr>
          <w:rFonts w:hint="eastAsia" w:ascii="黑体" w:hAnsi="黑体" w:eastAsia="黑体" w:cs="黑体"/>
          <w:b/>
        </w:rPr>
        <w:t>C</w:t>
      </w:r>
      <w:r>
        <w:rPr>
          <w:rFonts w:ascii="黑体" w:hAnsi="黑体" w:eastAsia="黑体" w:cs="黑体"/>
          <w:b/>
        </w:rPr>
        <w:t>.3</w:t>
      </w:r>
      <w:r>
        <w:rPr>
          <w:rFonts w:ascii="黑体" w:hAnsi="黑体" w:eastAsia="黑体" w:cs="黑体"/>
        </w:rPr>
        <w:t xml:space="preserve"> </w:t>
      </w:r>
    </w:p>
    <w:p w14:paraId="75A9EF45">
      <w:pPr>
        <w:pStyle w:val="23"/>
        <w:ind w:firstLine="0" w:firstLineChars="0"/>
        <w:rPr>
          <w:rFonts w:ascii="黑体" w:hAnsi="黑体" w:eastAsia="黑体" w:cs="黑体"/>
        </w:rPr>
      </w:pPr>
      <w:r>
        <w:rPr>
          <w:rFonts w:ascii="黑体" w:hAnsi="黑体" w:eastAsia="黑体" w:cs="黑体"/>
        </w:rPr>
        <w:t>The chromatogram of KS-802 sample solution after XOS-70 sugar powder enzymatic hydrolysis + alcohol precipitation is shown in Figure C.3, and the chromatographic conditions are shown in A.4.</w:t>
      </w:r>
    </w:p>
    <w:p w14:paraId="134D1A3D">
      <w:pPr>
        <w:pStyle w:val="23"/>
        <w:ind w:firstLine="0" w:firstLineChars="0"/>
        <w:jc w:val="center"/>
        <w:rPr>
          <w:rFonts w:ascii="黑体" w:hAnsi="黑体" w:eastAsia="黑体" w:cs="黑体"/>
        </w:rPr>
      </w:pPr>
      <w:r>
        <w:rPr>
          <w:rFonts w:ascii="黑体" w:hAnsi="黑体" w:eastAsia="黑体"/>
        </w:rPr>
        <w:drawing>
          <wp:inline distT="0" distB="0" distL="114300" distR="114300">
            <wp:extent cx="3839210" cy="1625600"/>
            <wp:effectExtent l="0" t="0" r="889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39430" cy="1625892"/>
                    </a:xfrm>
                    <a:prstGeom prst="rect">
                      <a:avLst/>
                    </a:prstGeom>
                    <a:noFill/>
                    <a:ln>
                      <a:noFill/>
                    </a:ln>
                  </pic:spPr>
                </pic:pic>
              </a:graphicData>
            </a:graphic>
          </wp:inline>
        </w:drawing>
      </w:r>
    </w:p>
    <w:p w14:paraId="0FF4467E">
      <w:pPr>
        <w:pStyle w:val="23"/>
        <w:ind w:firstLine="0" w:firstLineChars="0"/>
        <w:jc w:val="center"/>
        <w:rPr>
          <w:rFonts w:ascii="黑体" w:hAnsi="黑体" w:eastAsia="黑体" w:cs="黑体"/>
          <w:sz w:val="18"/>
        </w:rPr>
      </w:pPr>
      <w:r>
        <w:rPr>
          <w:rFonts w:ascii="黑体" w:hAnsi="黑体" w:eastAsia="黑体" w:cs="黑体"/>
          <w:sz w:val="18"/>
        </w:rPr>
        <w:t>Note: 11.539min is xylohexaose and xyloheptaose, 11.865min is xylpentose, 12.324min is xylotetraose, 12.969min is xylotriose, 13.919min is xylobiose,14.899min is glucose, 15.414min is D-xylose, 16.625min is L-arabinose.</w:t>
      </w:r>
    </w:p>
    <w:p w14:paraId="29410952">
      <w:pPr>
        <w:pStyle w:val="23"/>
        <w:ind w:firstLine="0" w:firstLineChars="0"/>
        <w:jc w:val="center"/>
        <w:rPr>
          <w:rFonts w:ascii="黑体" w:hAnsi="黑体" w:eastAsia="黑体" w:cs="黑体"/>
          <w:b/>
        </w:rPr>
      </w:pPr>
      <w:r>
        <w:rPr>
          <w:rFonts w:ascii="黑体" w:hAnsi="黑体" w:eastAsia="黑体" w:cs="黑体"/>
          <w:b/>
        </w:rPr>
        <w:t>Figure C.3 —Chromatogram of KS-802 sample solution after XOS-70 sugar powder enzymatic hydrolysis + alcohol precipitation</w:t>
      </w:r>
    </w:p>
    <w:p w14:paraId="3F0F5572">
      <w:pPr>
        <w:pStyle w:val="23"/>
        <w:ind w:firstLine="0" w:firstLineChars="0"/>
        <w:rPr>
          <w:rFonts w:ascii="黑体" w:hAnsi="黑体" w:eastAsia="黑体" w:cs="黑体"/>
        </w:rPr>
      </w:pPr>
      <w:r>
        <w:rPr>
          <w:rFonts w:hint="eastAsia" w:ascii="黑体" w:hAnsi="黑体" w:eastAsia="黑体" w:cs="黑体"/>
          <w:b/>
        </w:rPr>
        <w:t>C</w:t>
      </w:r>
      <w:r>
        <w:rPr>
          <w:rFonts w:ascii="黑体" w:hAnsi="黑体" w:eastAsia="黑体" w:cs="黑体"/>
          <w:b/>
        </w:rPr>
        <w:t>.4</w:t>
      </w:r>
      <w:r>
        <w:rPr>
          <w:rFonts w:ascii="黑体" w:hAnsi="黑体" w:eastAsia="黑体" w:cs="黑体"/>
        </w:rPr>
        <w:t xml:space="preserve"> </w:t>
      </w:r>
    </w:p>
    <w:p w14:paraId="4A4DDB44">
      <w:pPr>
        <w:pStyle w:val="23"/>
        <w:ind w:firstLine="0" w:firstLineChars="0"/>
        <w:rPr>
          <w:rFonts w:ascii="黑体" w:hAnsi="黑体" w:eastAsia="黑体" w:cs="黑体"/>
        </w:rPr>
      </w:pPr>
      <w:r>
        <w:rPr>
          <w:rFonts w:ascii="黑体" w:hAnsi="黑体" w:eastAsia="黑体" w:cs="黑体"/>
        </w:rPr>
        <w:t>The chromatogram of KS-802 sample solution after XOS-35 sugar powde</w:t>
      </w:r>
      <w:r>
        <w:rPr>
          <w:rFonts w:hint="eastAsia" w:ascii="黑体" w:hAnsi="黑体" w:eastAsia="黑体" w:cs="黑体"/>
        </w:rPr>
        <w:t>r</w:t>
      </w:r>
      <w:r>
        <w:rPr>
          <w:rFonts w:ascii="黑体" w:hAnsi="黑体" w:eastAsia="黑体" w:cs="黑体"/>
        </w:rPr>
        <w:t xml:space="preserve"> enzymatic hydrolysis + alcohol precipitation is shown in Figure C.4, and the chromatographic conditions are shown in A.4.</w:t>
      </w:r>
    </w:p>
    <w:p w14:paraId="27E1AC47">
      <w:pPr>
        <w:pStyle w:val="23"/>
        <w:ind w:firstLine="0" w:firstLineChars="0"/>
        <w:jc w:val="center"/>
        <w:rPr>
          <w:rFonts w:ascii="黑体" w:hAnsi="黑体" w:eastAsia="黑体" w:cs="黑体"/>
        </w:rPr>
      </w:pPr>
      <w:r>
        <w:rPr>
          <w:rFonts w:ascii="黑体" w:hAnsi="黑体" w:eastAsia="黑体"/>
        </w:rPr>
        <w:drawing>
          <wp:inline distT="0" distB="0" distL="114300" distR="114300">
            <wp:extent cx="3839210" cy="1513205"/>
            <wp:effectExtent l="0" t="0" r="8890" b="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39430" cy="1513288"/>
                    </a:xfrm>
                    <a:prstGeom prst="rect">
                      <a:avLst/>
                    </a:prstGeom>
                    <a:noFill/>
                    <a:ln>
                      <a:noFill/>
                    </a:ln>
                  </pic:spPr>
                </pic:pic>
              </a:graphicData>
            </a:graphic>
          </wp:inline>
        </w:drawing>
      </w:r>
    </w:p>
    <w:p w14:paraId="179ADAD7">
      <w:pPr>
        <w:pStyle w:val="23"/>
        <w:ind w:firstLine="0" w:firstLineChars="0"/>
        <w:jc w:val="center"/>
        <w:rPr>
          <w:rFonts w:ascii="黑体" w:hAnsi="黑体" w:eastAsia="黑体" w:cs="黑体"/>
          <w:sz w:val="18"/>
        </w:rPr>
      </w:pPr>
      <w:r>
        <w:rPr>
          <w:rFonts w:ascii="黑体" w:hAnsi="黑体" w:eastAsia="黑体" w:cs="黑体"/>
          <w:sz w:val="18"/>
        </w:rPr>
        <w:t>Note: 11.547min is xylohexaose and xyloheptaose, 11.870min is xylpentose, 12.326min is xylotetraose, 12.969min is xylotriose, 13.918min is xylobiose,14.899min is glucose, 15.433min is D-xylose, 16.092min is L-arabinose.</w:t>
      </w:r>
    </w:p>
    <w:p w14:paraId="2ACA22AE">
      <w:pPr>
        <w:pStyle w:val="23"/>
        <w:ind w:firstLine="0" w:firstLineChars="0"/>
        <w:jc w:val="center"/>
        <w:rPr>
          <w:rFonts w:ascii="黑体" w:hAnsi="黑体" w:eastAsia="黑体" w:cs="黑体"/>
          <w:b/>
        </w:rPr>
      </w:pPr>
      <w:r>
        <w:rPr>
          <w:rFonts w:ascii="黑体" w:hAnsi="黑体" w:eastAsia="黑体" w:cs="黑体"/>
          <w:b/>
        </w:rPr>
        <w:t>Figure C.4 — Chromatogram of KS-802 sample solution after XOS-35 sugar powde</w:t>
      </w:r>
      <w:r>
        <w:rPr>
          <w:rFonts w:hint="eastAsia" w:ascii="黑体" w:hAnsi="黑体" w:eastAsia="黑体" w:cs="黑体"/>
          <w:b/>
        </w:rPr>
        <w:t>r</w:t>
      </w:r>
      <w:r>
        <w:rPr>
          <w:rFonts w:ascii="黑体" w:hAnsi="黑体" w:eastAsia="黑体" w:cs="黑体"/>
          <w:b/>
        </w:rPr>
        <w:t xml:space="preserve"> enzymatic hydrolysis + alcohol precipitation</w:t>
      </w:r>
    </w:p>
    <w:p w14:paraId="27A12602">
      <w:pPr>
        <w:pStyle w:val="23"/>
        <w:ind w:firstLine="0" w:firstLineChars="0"/>
        <w:jc w:val="center"/>
        <w:rPr>
          <w:rFonts w:ascii="黑体" w:hAnsi="黑体" w:eastAsia="黑体" w:cs="黑体"/>
          <w:b/>
        </w:rPr>
      </w:pPr>
    </w:p>
    <w:p w14:paraId="6C3BE86D">
      <w:pPr>
        <w:pStyle w:val="61"/>
        <w:framePr w:wrap="around" w:y="1"/>
        <w:rPr>
          <w:rFonts w:ascii="黑体" w:hAnsi="黑体" w:eastAsia="黑体" w:cs="黑体"/>
        </w:rPr>
      </w:pPr>
      <w:r>
        <w:rPr>
          <w:rFonts w:hint="eastAsia" w:ascii="黑体" w:hAnsi="黑体" w:eastAsia="黑体" w:cs="黑体"/>
        </w:rPr>
        <w:t>______________________________</w:t>
      </w:r>
    </w:p>
    <w:p w14:paraId="5150854C">
      <w:pPr>
        <w:pStyle w:val="23"/>
        <w:ind w:firstLine="0" w:firstLineChars="0"/>
        <w:jc w:val="center"/>
        <w:rPr>
          <w:rFonts w:ascii="黑体" w:hAnsi="黑体" w:eastAsia="黑体" w:cs="黑体"/>
          <w:b/>
        </w:rPr>
      </w:pPr>
    </w:p>
    <w:sectPr>
      <w:pgSz w:w="11906" w:h="16838"/>
      <w:pgMar w:top="567" w:right="1134" w:bottom="1134" w:left="1418" w:header="1418" w:footer="1134" w:gutter="0"/>
      <w:pgNumType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王晋" w:date="2025-07-29T11:45:00Z" w:initials="">
    <w:p w14:paraId="12B7F697">
      <w:pPr>
        <w:pStyle w:val="8"/>
      </w:pPr>
      <w:r>
        <w:rPr>
          <w:rFonts w:hint="eastAsia"/>
        </w:rPr>
        <w:t>请确认</w:t>
      </w:r>
    </w:p>
  </w:comment>
  <w:comment w:id="1" w:author="王晋" w:date="2025-07-29T20:25:00Z" w:initials="">
    <w:p w14:paraId="4625535A">
      <w:pPr>
        <w:pStyle w:val="8"/>
      </w:pPr>
      <w:r>
        <w:rPr>
          <w:rFonts w:hint="eastAsia"/>
        </w:rPr>
        <w:t>蓝色和黄色部分 看哪个表述合适？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2B7F697" w15:done="0"/>
  <w15:commentEx w15:paraId="4625535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69748">
    <w:pPr>
      <w:pStyle w:val="85"/>
      <w:rPr>
        <w:rFonts w:ascii="Times New Roman" w:hAnsi="Times New Roman" w:eastAsia="Arial Unicode MS"/>
      </w:rPr>
    </w:pPr>
    <w:r>
      <w:rPr>
        <w:rFonts w:ascii="Times New Roman" w:hAnsi="Times New Roman" w:eastAsia="Arial Unicode MS"/>
      </w:rPr>
      <w:fldChar w:fldCharType="begin"/>
    </w:r>
    <w:r>
      <w:rPr>
        <w:rFonts w:ascii="Times New Roman" w:hAnsi="Times New Roman" w:eastAsia="Arial Unicode MS"/>
      </w:rPr>
      <w:instrText xml:space="preserve"> PAGE  \* MERGEFORMAT </w:instrText>
    </w:r>
    <w:r>
      <w:rPr>
        <w:rFonts w:ascii="Times New Roman" w:hAnsi="Times New Roman" w:eastAsia="Arial Unicode MS"/>
      </w:rPr>
      <w:fldChar w:fldCharType="separate"/>
    </w:r>
    <w:r>
      <w:rPr>
        <w:rFonts w:ascii="Times New Roman" w:hAnsi="Times New Roman" w:eastAsia="Arial Unicode MS"/>
      </w:rPr>
      <w:t>II</w:t>
    </w:r>
    <w:r>
      <w:rPr>
        <w:rFonts w:ascii="Times New Roman" w:hAnsi="Times New Roman" w:eastAsia="Arial Unicode M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4A829">
    <w:pPr>
      <w:pStyle w:val="65"/>
      <w:ind w:right="210"/>
      <w:rPr>
        <w:rFonts w:ascii="Times New Roman" w:eastAsia="Arial Unicode M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5CC3">
    <w:pPr>
      <w:pStyle w:val="65"/>
      <w:rPr>
        <w:rFonts w:ascii="Times New Roman" w:hAnsi="Times New Roman"/>
      </w:rPr>
    </w:pPr>
    <w:r>
      <w:rPr>
        <w:rFonts w:ascii="Times New Roman" w:hAnsi="Times New Roman"/>
      </w:rPr>
      <w:t xml:space="preserve">GB/T </w:t>
    </w:r>
    <w:r>
      <w:rPr>
        <w:rFonts w:hint="eastAsia" w:ascii="Times New Roman" w:hAnsi="Times New Roman"/>
      </w:rPr>
      <w:t>23528.</w:t>
    </w:r>
    <w:r>
      <w:rPr>
        <w:rFonts w:ascii="Times New Roman" w:hAnsi="Times New Roman"/>
      </w:rPr>
      <w:t>3—</w:t>
    </w:r>
    <w:r>
      <w:rPr>
        <w:rFonts w:hint="eastAsia" w:ascii="Times New Roman" w:hAnsi="Times New Roman"/>
      </w:rPr>
      <w:t>202</w:t>
    </w:r>
    <w:r>
      <w:rPr>
        <w:rFonts w:ascii="Times New Roman" w:hAnsi="Times New Roma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14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0000002"/>
    <w:multiLevelType w:val="multilevel"/>
    <w:tmpl w:val="00000002"/>
    <w:lvl w:ilvl="0" w:tentative="0">
      <w:start w:val="1"/>
      <w:numFmt w:val="decimal"/>
      <w:pStyle w:val="50"/>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0000003"/>
    <w:multiLevelType w:val="multilevel"/>
    <w:tmpl w:val="00000003"/>
    <w:lvl w:ilvl="0" w:tentative="0">
      <w:start w:val="0"/>
      <w:numFmt w:val="none"/>
      <w:pStyle w:val="109"/>
      <w:lvlText w:val=""/>
      <w:lvlJc w:val="left"/>
      <w:pPr>
        <w:tabs>
          <w:tab w:val="left" w:pos="360"/>
        </w:tabs>
      </w:p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0000005"/>
    <w:multiLevelType w:val="multilevel"/>
    <w:tmpl w:val="00000005"/>
    <w:lvl w:ilvl="0" w:tentative="0">
      <w:start w:val="1"/>
      <w:numFmt w:val="lowerLetter"/>
      <w:pStyle w:val="14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00000007"/>
    <w:multiLevelType w:val="multilevel"/>
    <w:tmpl w:val="00000007"/>
    <w:lvl w:ilvl="0" w:tentative="0">
      <w:start w:val="1"/>
      <w:numFmt w:val="decimal"/>
      <w:pStyle w:val="107"/>
      <w:suff w:val="nothing"/>
      <w:lvlText w:val="注%1："/>
      <w:lvlJc w:val="left"/>
      <w:pPr>
        <w:ind w:left="874"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00000008"/>
    <w:multiLevelType w:val="multilevel"/>
    <w:tmpl w:val="00000008"/>
    <w:lvl w:ilvl="0" w:tentative="0">
      <w:start w:val="1"/>
      <w:numFmt w:val="decimal"/>
      <w:pStyle w:val="89"/>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4253"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00000009"/>
    <w:multiLevelType w:val="multilevel"/>
    <w:tmpl w:val="00000009"/>
    <w:lvl w:ilvl="0" w:tentative="0">
      <w:start w:val="0"/>
      <w:numFmt w:val="none"/>
      <w:pStyle w:val="91"/>
      <w:lvlText w:val=""/>
      <w:lvlJc w:val="left"/>
      <w:pPr>
        <w:tabs>
          <w:tab w:val="left" w:pos="360"/>
        </w:tabs>
      </w:p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7">
    <w:nsid w:val="0000000A"/>
    <w:multiLevelType w:val="multilevel"/>
    <w:tmpl w:val="0000000A"/>
    <w:lvl w:ilvl="0" w:tentative="0">
      <w:start w:val="1"/>
      <w:numFmt w:val="upperLetter"/>
      <w:pStyle w:val="133"/>
      <w:suff w:val="space"/>
      <w:lvlText w:val="%1"/>
      <w:lvlJc w:val="left"/>
      <w:pPr>
        <w:ind w:left="623" w:hanging="425"/>
      </w:pPr>
      <w:rPr>
        <w:rFonts w:hint="eastAsia"/>
      </w:rPr>
    </w:lvl>
    <w:lvl w:ilvl="1" w:tentative="0">
      <w:start w:val="1"/>
      <w:numFmt w:val="decimal"/>
      <w:suff w:val="nothing"/>
      <w:lvlText w:val="图%1.%2　"/>
      <w:lvlJc w:val="left"/>
      <w:pPr>
        <w:ind w:left="1701"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0000000B"/>
    <w:multiLevelType w:val="multilevel"/>
    <w:tmpl w:val="0000000B"/>
    <w:lvl w:ilvl="0" w:tentative="0">
      <w:start w:val="0"/>
      <w:numFmt w:val="none"/>
      <w:pStyle w:val="93"/>
      <w:lvlText w:val=""/>
      <w:lvlJc w:val="left"/>
      <w:pPr>
        <w:tabs>
          <w:tab w:val="left" w:pos="360"/>
        </w:tabs>
      </w:pPr>
    </w:lvl>
    <w:lvl w:ilvl="1" w:tentative="0">
      <w:start w:val="1"/>
      <w:numFmt w:val="bullet"/>
      <w:pStyle w:val="71"/>
      <w:lvlText w:val=""/>
      <w:lvlJc w:val="left"/>
      <w:pPr>
        <w:tabs>
          <w:tab w:val="left" w:pos="760"/>
        </w:tabs>
        <w:ind w:left="1264" w:hanging="413"/>
      </w:pPr>
      <w:rPr>
        <w:rFonts w:hint="default" w:ascii="Symbol" w:hAnsi="Symbol"/>
        <w:color w:val="auto"/>
      </w:rPr>
    </w:lvl>
    <w:lvl w:ilvl="2" w:tentative="0">
      <w:start w:val="1"/>
      <w:numFmt w:val="bullet"/>
      <w:pStyle w:val="10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0000000C"/>
    <w:multiLevelType w:val="multilevel"/>
    <w:tmpl w:val="0000000C"/>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0000000D"/>
    <w:multiLevelType w:val="multilevel"/>
    <w:tmpl w:val="0000000D"/>
    <w:lvl w:ilvl="0" w:tentative="0">
      <w:start w:val="1"/>
      <w:numFmt w:val="lowerLetter"/>
      <w:pStyle w:val="13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31"/>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0000000E"/>
    <w:multiLevelType w:val="multilevel"/>
    <w:tmpl w:val="0000000E"/>
    <w:lvl w:ilvl="0" w:tentative="0">
      <w:start w:val="1"/>
      <w:numFmt w:val="decimal"/>
      <w:pStyle w:val="8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0000000F"/>
    <w:multiLevelType w:val="multilevel"/>
    <w:tmpl w:val="0000000F"/>
    <w:lvl w:ilvl="0" w:tentative="0">
      <w:start w:val="1"/>
      <w:numFmt w:val="upperLetter"/>
      <w:pStyle w:val="94"/>
      <w:lvlText w:val="%1"/>
      <w:lvlJc w:val="left"/>
      <w:pPr>
        <w:tabs>
          <w:tab w:val="left" w:pos="0"/>
        </w:tabs>
        <w:ind w:left="0" w:hanging="425"/>
      </w:pPr>
      <w:rPr>
        <w:rFonts w:hint="eastAsia"/>
      </w:rPr>
    </w:lvl>
    <w:lvl w:ilvl="1" w:tentative="0">
      <w:start w:val="1"/>
      <w:numFmt w:val="decimal"/>
      <w:pStyle w:val="11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00000010"/>
    <w:multiLevelType w:val="multilevel"/>
    <w:tmpl w:val="00000010"/>
    <w:lvl w:ilvl="0" w:tentative="0">
      <w:start w:val="1"/>
      <w:numFmt w:val="decimal"/>
      <w:pStyle w:val="11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00000011"/>
    <w:multiLevelType w:val="multilevel"/>
    <w:tmpl w:val="00000011"/>
    <w:lvl w:ilvl="0" w:tentative="0">
      <w:start w:val="1"/>
      <w:numFmt w:val="upperLetter"/>
      <w:pStyle w:val="9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1"/>
      <w:suff w:val="nothing"/>
      <w:lvlText w:val="%1.%2.%3　"/>
      <w:lvlJc w:val="left"/>
      <w:pPr>
        <w:ind w:left="0" w:firstLine="0"/>
      </w:pPr>
      <w:rPr>
        <w:rFonts w:hint="eastAsia" w:ascii="黑体" w:hAnsi="Times New Roman" w:eastAsia="黑体"/>
        <w:b w:val="0"/>
        <w:i w:val="0"/>
        <w:sz w:val="21"/>
      </w:rPr>
    </w:lvl>
    <w:lvl w:ilvl="3" w:tentative="0">
      <w:start w:val="1"/>
      <w:numFmt w:val="decimal"/>
      <w:pStyle w:val="55"/>
      <w:suff w:val="nothing"/>
      <w:lvlText w:val="%1.%2.%3.%4　"/>
      <w:lvlJc w:val="left"/>
      <w:pPr>
        <w:ind w:left="0" w:firstLine="0"/>
      </w:pPr>
      <w:rPr>
        <w:rFonts w:hint="eastAsia" w:ascii="黑体" w:hAnsi="Times New Roman" w:eastAsia="黑体"/>
        <w:b w:val="0"/>
        <w:i w:val="0"/>
        <w:sz w:val="21"/>
      </w:rPr>
    </w:lvl>
    <w:lvl w:ilvl="4" w:tentative="0">
      <w:start w:val="1"/>
      <w:numFmt w:val="decimal"/>
      <w:pStyle w:val="60"/>
      <w:suff w:val="nothing"/>
      <w:lvlText w:val="%1.%2.%3.%4.%5　"/>
      <w:lvlJc w:val="left"/>
      <w:pPr>
        <w:ind w:left="0" w:firstLine="0"/>
      </w:pPr>
      <w:rPr>
        <w:rFonts w:hint="eastAsia" w:ascii="黑体" w:hAnsi="Times New Roman" w:eastAsia="黑体"/>
        <w:b w:val="0"/>
        <w:i w:val="0"/>
        <w:sz w:val="21"/>
      </w:rPr>
    </w:lvl>
    <w:lvl w:ilvl="5" w:tentative="0">
      <w:start w:val="1"/>
      <w:numFmt w:val="decimal"/>
      <w:pStyle w:val="5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00000012"/>
    <w:multiLevelType w:val="multilevel"/>
    <w:tmpl w:val="00000012"/>
    <w:lvl w:ilvl="0" w:tentative="0">
      <w:start w:val="1"/>
      <w:numFmt w:val="lowerLetter"/>
      <w:pStyle w:val="145"/>
      <w:lvlText w:val="%1)"/>
      <w:lvlJc w:val="left"/>
      <w:pPr>
        <w:tabs>
          <w:tab w:val="left" w:pos="839"/>
        </w:tabs>
        <w:ind w:left="839" w:hanging="419"/>
      </w:pPr>
      <w:rPr>
        <w:rFonts w:hint="eastAsia" w:ascii="宋体" w:eastAsia="宋体"/>
        <w:b w:val="0"/>
        <w:i w:val="0"/>
        <w:sz w:val="21"/>
      </w:rPr>
    </w:lvl>
    <w:lvl w:ilvl="1" w:tentative="0">
      <w:start w:val="1"/>
      <w:numFmt w:val="decimal"/>
      <w:pStyle w:val="14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00000013"/>
    <w:multiLevelType w:val="multilevel"/>
    <w:tmpl w:val="00000013"/>
    <w:lvl w:ilvl="0" w:tentative="0">
      <w:start w:val="0"/>
      <w:numFmt w:val="none"/>
      <w:pStyle w:val="82"/>
      <w:lvlText w:val=""/>
      <w:lvlJc w:val="left"/>
      <w:pPr>
        <w:tabs>
          <w:tab w:val="left" w:pos="360"/>
        </w:tabs>
      </w:p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1"/>
  </w:num>
  <w:num w:numId="3">
    <w:abstractNumId w:val="14"/>
  </w:num>
  <w:num w:numId="4">
    <w:abstractNumId w:val="8"/>
  </w:num>
  <w:num w:numId="5">
    <w:abstractNumId w:val="16"/>
  </w:num>
  <w:num w:numId="6">
    <w:abstractNumId w:val="11"/>
  </w:num>
  <w:num w:numId="7">
    <w:abstractNumId w:val="5"/>
  </w:num>
  <w:num w:numId="8">
    <w:abstractNumId w:val="6"/>
  </w:num>
  <w:num w:numId="9">
    <w:abstractNumId w:val="12"/>
  </w:num>
  <w:num w:numId="10">
    <w:abstractNumId w:val="4"/>
  </w:num>
  <w:num w:numId="11">
    <w:abstractNumId w:val="2"/>
  </w:num>
  <w:num w:numId="12">
    <w:abstractNumId w:val="13"/>
  </w:num>
  <w:num w:numId="13">
    <w:abstractNumId w:val="10"/>
  </w:num>
  <w:num w:numId="14">
    <w:abstractNumId w:val="7"/>
  </w:num>
  <w:num w:numId="15">
    <w:abstractNumId w:val="0"/>
  </w:num>
  <w:num w:numId="16">
    <w:abstractNumId w:val="15"/>
  </w:num>
  <w:num w:numId="1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晋">
    <w15:presenceInfo w15:providerId="None" w15:userId="王晋"/>
  </w15:person>
  <w15:person w15:author="王晋 [2]">
    <w15:presenceInfo w15:providerId="WPS Office" w15:userId="24914367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ZWIyNTE5Mjc0MWUxOWMxNzAwNTFhMjc0MGMyN2QifQ=="/>
  </w:docVars>
  <w:rsids>
    <w:rsidRoot w:val="00172A27"/>
    <w:rsid w:val="00000083"/>
    <w:rsid w:val="00000244"/>
    <w:rsid w:val="00000AA3"/>
    <w:rsid w:val="0000185F"/>
    <w:rsid w:val="00003A07"/>
    <w:rsid w:val="0000436A"/>
    <w:rsid w:val="0000586F"/>
    <w:rsid w:val="000062A0"/>
    <w:rsid w:val="00006635"/>
    <w:rsid w:val="00006B69"/>
    <w:rsid w:val="00013D86"/>
    <w:rsid w:val="00013E02"/>
    <w:rsid w:val="00014647"/>
    <w:rsid w:val="00014C80"/>
    <w:rsid w:val="00016C7A"/>
    <w:rsid w:val="00016F2E"/>
    <w:rsid w:val="00017AE1"/>
    <w:rsid w:val="0002143C"/>
    <w:rsid w:val="00023D10"/>
    <w:rsid w:val="00025224"/>
    <w:rsid w:val="00025A65"/>
    <w:rsid w:val="00026C31"/>
    <w:rsid w:val="00027280"/>
    <w:rsid w:val="00027ED1"/>
    <w:rsid w:val="0003102D"/>
    <w:rsid w:val="000320A7"/>
    <w:rsid w:val="00035925"/>
    <w:rsid w:val="000421C0"/>
    <w:rsid w:val="0004246E"/>
    <w:rsid w:val="00042E91"/>
    <w:rsid w:val="00043BD7"/>
    <w:rsid w:val="0004422B"/>
    <w:rsid w:val="00044378"/>
    <w:rsid w:val="00044B66"/>
    <w:rsid w:val="00044C79"/>
    <w:rsid w:val="0004540A"/>
    <w:rsid w:val="000476BF"/>
    <w:rsid w:val="000507C8"/>
    <w:rsid w:val="00054C6D"/>
    <w:rsid w:val="00055570"/>
    <w:rsid w:val="00057214"/>
    <w:rsid w:val="00057449"/>
    <w:rsid w:val="0005744A"/>
    <w:rsid w:val="00057AE8"/>
    <w:rsid w:val="00060723"/>
    <w:rsid w:val="00060CA9"/>
    <w:rsid w:val="0006159F"/>
    <w:rsid w:val="00061B2E"/>
    <w:rsid w:val="00064C43"/>
    <w:rsid w:val="00067CDF"/>
    <w:rsid w:val="00067D1A"/>
    <w:rsid w:val="000712D6"/>
    <w:rsid w:val="0007172C"/>
    <w:rsid w:val="00072CBB"/>
    <w:rsid w:val="000732F4"/>
    <w:rsid w:val="00074FBE"/>
    <w:rsid w:val="000802D8"/>
    <w:rsid w:val="00082130"/>
    <w:rsid w:val="000823C1"/>
    <w:rsid w:val="00083A09"/>
    <w:rsid w:val="00086F97"/>
    <w:rsid w:val="00087B1C"/>
    <w:rsid w:val="0009005E"/>
    <w:rsid w:val="00092857"/>
    <w:rsid w:val="0009335A"/>
    <w:rsid w:val="00093DBD"/>
    <w:rsid w:val="000947AC"/>
    <w:rsid w:val="00094812"/>
    <w:rsid w:val="000958DE"/>
    <w:rsid w:val="000968D2"/>
    <w:rsid w:val="00096CE7"/>
    <w:rsid w:val="00096ED7"/>
    <w:rsid w:val="00097954"/>
    <w:rsid w:val="000A006E"/>
    <w:rsid w:val="000A170F"/>
    <w:rsid w:val="000A20A9"/>
    <w:rsid w:val="000A2EAE"/>
    <w:rsid w:val="000A3ACC"/>
    <w:rsid w:val="000A48B1"/>
    <w:rsid w:val="000A6F90"/>
    <w:rsid w:val="000B1E32"/>
    <w:rsid w:val="000B2C9D"/>
    <w:rsid w:val="000B3143"/>
    <w:rsid w:val="000B4205"/>
    <w:rsid w:val="000B4531"/>
    <w:rsid w:val="000B61E9"/>
    <w:rsid w:val="000B6670"/>
    <w:rsid w:val="000B741E"/>
    <w:rsid w:val="000B7BE8"/>
    <w:rsid w:val="000C1F80"/>
    <w:rsid w:val="000C6B05"/>
    <w:rsid w:val="000C6DD6"/>
    <w:rsid w:val="000C73D4"/>
    <w:rsid w:val="000D1BF4"/>
    <w:rsid w:val="000D298F"/>
    <w:rsid w:val="000D2CF3"/>
    <w:rsid w:val="000D38C9"/>
    <w:rsid w:val="000D3D4C"/>
    <w:rsid w:val="000D4F51"/>
    <w:rsid w:val="000D5A58"/>
    <w:rsid w:val="000D6BF7"/>
    <w:rsid w:val="000D718B"/>
    <w:rsid w:val="000E0C46"/>
    <w:rsid w:val="000E1CF2"/>
    <w:rsid w:val="000E3650"/>
    <w:rsid w:val="000E3CF7"/>
    <w:rsid w:val="000E4ECB"/>
    <w:rsid w:val="000E50ED"/>
    <w:rsid w:val="000E56E3"/>
    <w:rsid w:val="000E66A5"/>
    <w:rsid w:val="000E776C"/>
    <w:rsid w:val="000F030C"/>
    <w:rsid w:val="000F03C1"/>
    <w:rsid w:val="000F0F63"/>
    <w:rsid w:val="000F129C"/>
    <w:rsid w:val="000F13EE"/>
    <w:rsid w:val="000F18FE"/>
    <w:rsid w:val="000F2A61"/>
    <w:rsid w:val="000F3335"/>
    <w:rsid w:val="000F3BAE"/>
    <w:rsid w:val="000F5CB7"/>
    <w:rsid w:val="000F5DE8"/>
    <w:rsid w:val="000F77F6"/>
    <w:rsid w:val="0010302E"/>
    <w:rsid w:val="0010518C"/>
    <w:rsid w:val="00105609"/>
    <w:rsid w:val="001056DE"/>
    <w:rsid w:val="00106408"/>
    <w:rsid w:val="00107B3F"/>
    <w:rsid w:val="00110609"/>
    <w:rsid w:val="00110844"/>
    <w:rsid w:val="0011092C"/>
    <w:rsid w:val="001124C0"/>
    <w:rsid w:val="001127A8"/>
    <w:rsid w:val="00113337"/>
    <w:rsid w:val="001162BD"/>
    <w:rsid w:val="001164A7"/>
    <w:rsid w:val="00116CB7"/>
    <w:rsid w:val="00117600"/>
    <w:rsid w:val="001211D0"/>
    <w:rsid w:val="00121CC0"/>
    <w:rsid w:val="00124425"/>
    <w:rsid w:val="00124764"/>
    <w:rsid w:val="00125640"/>
    <w:rsid w:val="001258B9"/>
    <w:rsid w:val="00126278"/>
    <w:rsid w:val="001274DD"/>
    <w:rsid w:val="0013175F"/>
    <w:rsid w:val="00132DC8"/>
    <w:rsid w:val="00132F66"/>
    <w:rsid w:val="00134AF6"/>
    <w:rsid w:val="00137033"/>
    <w:rsid w:val="001374F8"/>
    <w:rsid w:val="0014171A"/>
    <w:rsid w:val="001426EA"/>
    <w:rsid w:val="001440F7"/>
    <w:rsid w:val="001443CA"/>
    <w:rsid w:val="0015076E"/>
    <w:rsid w:val="001512B4"/>
    <w:rsid w:val="0015647D"/>
    <w:rsid w:val="00156751"/>
    <w:rsid w:val="001572C4"/>
    <w:rsid w:val="001604DE"/>
    <w:rsid w:val="001618A5"/>
    <w:rsid w:val="001620A5"/>
    <w:rsid w:val="001634EA"/>
    <w:rsid w:val="00163566"/>
    <w:rsid w:val="001635A2"/>
    <w:rsid w:val="001643BA"/>
    <w:rsid w:val="00164E53"/>
    <w:rsid w:val="00164FC0"/>
    <w:rsid w:val="00166068"/>
    <w:rsid w:val="001664FC"/>
    <w:rsid w:val="0016699D"/>
    <w:rsid w:val="0017116B"/>
    <w:rsid w:val="00172A27"/>
    <w:rsid w:val="00172F41"/>
    <w:rsid w:val="00173458"/>
    <w:rsid w:val="00173785"/>
    <w:rsid w:val="00173ACD"/>
    <w:rsid w:val="00175159"/>
    <w:rsid w:val="00176208"/>
    <w:rsid w:val="00177042"/>
    <w:rsid w:val="001778FE"/>
    <w:rsid w:val="00180F54"/>
    <w:rsid w:val="0018211B"/>
    <w:rsid w:val="0018223A"/>
    <w:rsid w:val="00183E1B"/>
    <w:rsid w:val="00183E74"/>
    <w:rsid w:val="001840D3"/>
    <w:rsid w:val="00184382"/>
    <w:rsid w:val="0018771A"/>
    <w:rsid w:val="001878F5"/>
    <w:rsid w:val="001900F8"/>
    <w:rsid w:val="00190B0C"/>
    <w:rsid w:val="00191258"/>
    <w:rsid w:val="00192680"/>
    <w:rsid w:val="0019270A"/>
    <w:rsid w:val="00192C31"/>
    <w:rsid w:val="00193037"/>
    <w:rsid w:val="00193A2C"/>
    <w:rsid w:val="00194BD7"/>
    <w:rsid w:val="001959DA"/>
    <w:rsid w:val="00196D6A"/>
    <w:rsid w:val="00197124"/>
    <w:rsid w:val="0019773F"/>
    <w:rsid w:val="00197AA4"/>
    <w:rsid w:val="001A26CA"/>
    <w:rsid w:val="001A288E"/>
    <w:rsid w:val="001A2EF2"/>
    <w:rsid w:val="001A31BC"/>
    <w:rsid w:val="001A3EFD"/>
    <w:rsid w:val="001A7A90"/>
    <w:rsid w:val="001A7E1D"/>
    <w:rsid w:val="001B4458"/>
    <w:rsid w:val="001B6DC2"/>
    <w:rsid w:val="001B6E23"/>
    <w:rsid w:val="001B71EB"/>
    <w:rsid w:val="001C141C"/>
    <w:rsid w:val="001C149C"/>
    <w:rsid w:val="001C1C90"/>
    <w:rsid w:val="001C21AC"/>
    <w:rsid w:val="001C2DAE"/>
    <w:rsid w:val="001C3093"/>
    <w:rsid w:val="001C47BA"/>
    <w:rsid w:val="001C59EA"/>
    <w:rsid w:val="001D06C3"/>
    <w:rsid w:val="001D1F58"/>
    <w:rsid w:val="001D243A"/>
    <w:rsid w:val="001D35E3"/>
    <w:rsid w:val="001D3754"/>
    <w:rsid w:val="001D406C"/>
    <w:rsid w:val="001D41EE"/>
    <w:rsid w:val="001D67E6"/>
    <w:rsid w:val="001D7140"/>
    <w:rsid w:val="001E0380"/>
    <w:rsid w:val="001E13B1"/>
    <w:rsid w:val="001E1880"/>
    <w:rsid w:val="001E1D07"/>
    <w:rsid w:val="001E2D0A"/>
    <w:rsid w:val="001E3354"/>
    <w:rsid w:val="001E347D"/>
    <w:rsid w:val="001E44E2"/>
    <w:rsid w:val="001F0FE9"/>
    <w:rsid w:val="001F12F0"/>
    <w:rsid w:val="001F1321"/>
    <w:rsid w:val="001F3858"/>
    <w:rsid w:val="001F3882"/>
    <w:rsid w:val="001F3A19"/>
    <w:rsid w:val="001F612A"/>
    <w:rsid w:val="001F77F9"/>
    <w:rsid w:val="0020361B"/>
    <w:rsid w:val="00205E84"/>
    <w:rsid w:val="00205EB9"/>
    <w:rsid w:val="00210435"/>
    <w:rsid w:val="0021274A"/>
    <w:rsid w:val="00220676"/>
    <w:rsid w:val="002221B7"/>
    <w:rsid w:val="0022266D"/>
    <w:rsid w:val="00223512"/>
    <w:rsid w:val="0022407F"/>
    <w:rsid w:val="00227711"/>
    <w:rsid w:val="00227B5D"/>
    <w:rsid w:val="002310A9"/>
    <w:rsid w:val="00231CC8"/>
    <w:rsid w:val="00232367"/>
    <w:rsid w:val="00233D3D"/>
    <w:rsid w:val="00234467"/>
    <w:rsid w:val="00234509"/>
    <w:rsid w:val="00234DC7"/>
    <w:rsid w:val="00235A52"/>
    <w:rsid w:val="002373A3"/>
    <w:rsid w:val="00237D8D"/>
    <w:rsid w:val="00240A04"/>
    <w:rsid w:val="00241DA2"/>
    <w:rsid w:val="00242C68"/>
    <w:rsid w:val="00242EEC"/>
    <w:rsid w:val="00245B2E"/>
    <w:rsid w:val="00246DF6"/>
    <w:rsid w:val="00247FEE"/>
    <w:rsid w:val="00250E7D"/>
    <w:rsid w:val="00250F69"/>
    <w:rsid w:val="002510CC"/>
    <w:rsid w:val="002565D5"/>
    <w:rsid w:val="00260346"/>
    <w:rsid w:val="002622C0"/>
    <w:rsid w:val="002624F6"/>
    <w:rsid w:val="00262529"/>
    <w:rsid w:val="002663B2"/>
    <w:rsid w:val="002665B8"/>
    <w:rsid w:val="0026744F"/>
    <w:rsid w:val="00273CBD"/>
    <w:rsid w:val="00276005"/>
    <w:rsid w:val="002778AE"/>
    <w:rsid w:val="00281D51"/>
    <w:rsid w:val="0028269A"/>
    <w:rsid w:val="00283590"/>
    <w:rsid w:val="00283B19"/>
    <w:rsid w:val="00283E2A"/>
    <w:rsid w:val="00285743"/>
    <w:rsid w:val="00285A4B"/>
    <w:rsid w:val="00285D9F"/>
    <w:rsid w:val="002865B0"/>
    <w:rsid w:val="00286973"/>
    <w:rsid w:val="00290091"/>
    <w:rsid w:val="00291792"/>
    <w:rsid w:val="002923DC"/>
    <w:rsid w:val="00294305"/>
    <w:rsid w:val="00294E70"/>
    <w:rsid w:val="002A097F"/>
    <w:rsid w:val="002A0F2A"/>
    <w:rsid w:val="002A1924"/>
    <w:rsid w:val="002A1F75"/>
    <w:rsid w:val="002A4A9F"/>
    <w:rsid w:val="002A54FA"/>
    <w:rsid w:val="002A7420"/>
    <w:rsid w:val="002A7482"/>
    <w:rsid w:val="002A785C"/>
    <w:rsid w:val="002B079B"/>
    <w:rsid w:val="002B0F12"/>
    <w:rsid w:val="002B1308"/>
    <w:rsid w:val="002B190A"/>
    <w:rsid w:val="002B2405"/>
    <w:rsid w:val="002B30B5"/>
    <w:rsid w:val="002B3DA1"/>
    <w:rsid w:val="002B4554"/>
    <w:rsid w:val="002B4B65"/>
    <w:rsid w:val="002B63B4"/>
    <w:rsid w:val="002B79DF"/>
    <w:rsid w:val="002C077E"/>
    <w:rsid w:val="002C1DCD"/>
    <w:rsid w:val="002C22A5"/>
    <w:rsid w:val="002C2913"/>
    <w:rsid w:val="002C449E"/>
    <w:rsid w:val="002C65BA"/>
    <w:rsid w:val="002C72D8"/>
    <w:rsid w:val="002C7788"/>
    <w:rsid w:val="002C7F29"/>
    <w:rsid w:val="002D11FA"/>
    <w:rsid w:val="002D1477"/>
    <w:rsid w:val="002D4E74"/>
    <w:rsid w:val="002D50CD"/>
    <w:rsid w:val="002D5A3A"/>
    <w:rsid w:val="002D5FE3"/>
    <w:rsid w:val="002D633C"/>
    <w:rsid w:val="002D676E"/>
    <w:rsid w:val="002D708E"/>
    <w:rsid w:val="002D7230"/>
    <w:rsid w:val="002E02E4"/>
    <w:rsid w:val="002E0C4E"/>
    <w:rsid w:val="002E0DDF"/>
    <w:rsid w:val="002E1488"/>
    <w:rsid w:val="002E2906"/>
    <w:rsid w:val="002E310D"/>
    <w:rsid w:val="002E363B"/>
    <w:rsid w:val="002E3745"/>
    <w:rsid w:val="002E5635"/>
    <w:rsid w:val="002E64C3"/>
    <w:rsid w:val="002E6A2C"/>
    <w:rsid w:val="002F1CD3"/>
    <w:rsid w:val="002F1D8C"/>
    <w:rsid w:val="002F21DA"/>
    <w:rsid w:val="002F2803"/>
    <w:rsid w:val="002F2DE4"/>
    <w:rsid w:val="002F3014"/>
    <w:rsid w:val="002F479A"/>
    <w:rsid w:val="002F4F42"/>
    <w:rsid w:val="002F5649"/>
    <w:rsid w:val="002F7CE4"/>
    <w:rsid w:val="0030052E"/>
    <w:rsid w:val="00301F39"/>
    <w:rsid w:val="00302DA4"/>
    <w:rsid w:val="0030316E"/>
    <w:rsid w:val="003034A0"/>
    <w:rsid w:val="00303707"/>
    <w:rsid w:val="003045FD"/>
    <w:rsid w:val="00304A5C"/>
    <w:rsid w:val="003052A3"/>
    <w:rsid w:val="00306995"/>
    <w:rsid w:val="00310581"/>
    <w:rsid w:val="003135CE"/>
    <w:rsid w:val="00313643"/>
    <w:rsid w:val="0031373E"/>
    <w:rsid w:val="003154FE"/>
    <w:rsid w:val="003155ED"/>
    <w:rsid w:val="00315F8A"/>
    <w:rsid w:val="003160A3"/>
    <w:rsid w:val="00317744"/>
    <w:rsid w:val="00320690"/>
    <w:rsid w:val="00321F21"/>
    <w:rsid w:val="003224B9"/>
    <w:rsid w:val="003235F4"/>
    <w:rsid w:val="00325926"/>
    <w:rsid w:val="00327A8A"/>
    <w:rsid w:val="003308FB"/>
    <w:rsid w:val="0033235C"/>
    <w:rsid w:val="00333BF1"/>
    <w:rsid w:val="00334C2F"/>
    <w:rsid w:val="00336610"/>
    <w:rsid w:val="00341D8A"/>
    <w:rsid w:val="00341D93"/>
    <w:rsid w:val="003423E1"/>
    <w:rsid w:val="00343F73"/>
    <w:rsid w:val="00345060"/>
    <w:rsid w:val="00346781"/>
    <w:rsid w:val="00347912"/>
    <w:rsid w:val="00347E9C"/>
    <w:rsid w:val="003506C9"/>
    <w:rsid w:val="00352579"/>
    <w:rsid w:val="0035323B"/>
    <w:rsid w:val="003536BE"/>
    <w:rsid w:val="003540D8"/>
    <w:rsid w:val="00355441"/>
    <w:rsid w:val="003609D2"/>
    <w:rsid w:val="003621AC"/>
    <w:rsid w:val="00362942"/>
    <w:rsid w:val="00362EFE"/>
    <w:rsid w:val="00363F22"/>
    <w:rsid w:val="00364201"/>
    <w:rsid w:val="0036432E"/>
    <w:rsid w:val="00370F6B"/>
    <w:rsid w:val="00372E48"/>
    <w:rsid w:val="00375564"/>
    <w:rsid w:val="00375F76"/>
    <w:rsid w:val="003767E5"/>
    <w:rsid w:val="00380406"/>
    <w:rsid w:val="00382235"/>
    <w:rsid w:val="003824BD"/>
    <w:rsid w:val="00382DE4"/>
    <w:rsid w:val="00383191"/>
    <w:rsid w:val="00383EFC"/>
    <w:rsid w:val="00384821"/>
    <w:rsid w:val="0038699B"/>
    <w:rsid w:val="00386DED"/>
    <w:rsid w:val="00391043"/>
    <w:rsid w:val="003912E7"/>
    <w:rsid w:val="00391E02"/>
    <w:rsid w:val="00393947"/>
    <w:rsid w:val="0039542F"/>
    <w:rsid w:val="003968B0"/>
    <w:rsid w:val="003977A5"/>
    <w:rsid w:val="003A08B0"/>
    <w:rsid w:val="003A2275"/>
    <w:rsid w:val="003A3B5E"/>
    <w:rsid w:val="003A496F"/>
    <w:rsid w:val="003A6A4F"/>
    <w:rsid w:val="003A6CBB"/>
    <w:rsid w:val="003A7088"/>
    <w:rsid w:val="003B00DF"/>
    <w:rsid w:val="003B1275"/>
    <w:rsid w:val="003B1778"/>
    <w:rsid w:val="003B43D8"/>
    <w:rsid w:val="003B5CEC"/>
    <w:rsid w:val="003B68D8"/>
    <w:rsid w:val="003B7704"/>
    <w:rsid w:val="003B78F9"/>
    <w:rsid w:val="003C11CB"/>
    <w:rsid w:val="003C1FF4"/>
    <w:rsid w:val="003C3553"/>
    <w:rsid w:val="003C3C13"/>
    <w:rsid w:val="003C651C"/>
    <w:rsid w:val="003C75F3"/>
    <w:rsid w:val="003C78A3"/>
    <w:rsid w:val="003D0CB2"/>
    <w:rsid w:val="003D5A37"/>
    <w:rsid w:val="003E165A"/>
    <w:rsid w:val="003E1867"/>
    <w:rsid w:val="003E2E03"/>
    <w:rsid w:val="003E4564"/>
    <w:rsid w:val="003E5729"/>
    <w:rsid w:val="003E5C4F"/>
    <w:rsid w:val="003F05FE"/>
    <w:rsid w:val="003F1D8E"/>
    <w:rsid w:val="003F27D9"/>
    <w:rsid w:val="003F3EF5"/>
    <w:rsid w:val="003F4EE0"/>
    <w:rsid w:val="003F4F3D"/>
    <w:rsid w:val="003F56E4"/>
    <w:rsid w:val="003F5A16"/>
    <w:rsid w:val="003F5AF3"/>
    <w:rsid w:val="003F7859"/>
    <w:rsid w:val="004008E5"/>
    <w:rsid w:val="00402153"/>
    <w:rsid w:val="00402FC1"/>
    <w:rsid w:val="00403562"/>
    <w:rsid w:val="0040367B"/>
    <w:rsid w:val="004056D2"/>
    <w:rsid w:val="0040614F"/>
    <w:rsid w:val="00407E1C"/>
    <w:rsid w:val="0041173C"/>
    <w:rsid w:val="00416207"/>
    <w:rsid w:val="00416500"/>
    <w:rsid w:val="0042049D"/>
    <w:rsid w:val="0042114F"/>
    <w:rsid w:val="00422A40"/>
    <w:rsid w:val="00423796"/>
    <w:rsid w:val="00425082"/>
    <w:rsid w:val="004250B9"/>
    <w:rsid w:val="004267B5"/>
    <w:rsid w:val="00431DEB"/>
    <w:rsid w:val="00433B8D"/>
    <w:rsid w:val="00434101"/>
    <w:rsid w:val="00435C7C"/>
    <w:rsid w:val="0043765E"/>
    <w:rsid w:val="00445FA7"/>
    <w:rsid w:val="00446B1F"/>
    <w:rsid w:val="00446B29"/>
    <w:rsid w:val="00450666"/>
    <w:rsid w:val="00450CA0"/>
    <w:rsid w:val="004522B8"/>
    <w:rsid w:val="0045242A"/>
    <w:rsid w:val="00453F9A"/>
    <w:rsid w:val="00454079"/>
    <w:rsid w:val="004543BD"/>
    <w:rsid w:val="004554FA"/>
    <w:rsid w:val="00456C69"/>
    <w:rsid w:val="00457A3B"/>
    <w:rsid w:val="00457B0D"/>
    <w:rsid w:val="004601D6"/>
    <w:rsid w:val="00464857"/>
    <w:rsid w:val="00464929"/>
    <w:rsid w:val="00465668"/>
    <w:rsid w:val="00465B98"/>
    <w:rsid w:val="00466DAC"/>
    <w:rsid w:val="00471149"/>
    <w:rsid w:val="004714A2"/>
    <w:rsid w:val="00471E91"/>
    <w:rsid w:val="00473E68"/>
    <w:rsid w:val="00474675"/>
    <w:rsid w:val="0047470C"/>
    <w:rsid w:val="004749E5"/>
    <w:rsid w:val="004809AC"/>
    <w:rsid w:val="00483781"/>
    <w:rsid w:val="00483E20"/>
    <w:rsid w:val="0049125A"/>
    <w:rsid w:val="004916C8"/>
    <w:rsid w:val="00492C1E"/>
    <w:rsid w:val="004968D1"/>
    <w:rsid w:val="00496A95"/>
    <w:rsid w:val="00496CAA"/>
    <w:rsid w:val="00497DDC"/>
    <w:rsid w:val="004A04C9"/>
    <w:rsid w:val="004A0C04"/>
    <w:rsid w:val="004A1C48"/>
    <w:rsid w:val="004A35F9"/>
    <w:rsid w:val="004A541B"/>
    <w:rsid w:val="004B0828"/>
    <w:rsid w:val="004B24C1"/>
    <w:rsid w:val="004B659D"/>
    <w:rsid w:val="004B6E55"/>
    <w:rsid w:val="004B7293"/>
    <w:rsid w:val="004C069B"/>
    <w:rsid w:val="004C0E39"/>
    <w:rsid w:val="004C1156"/>
    <w:rsid w:val="004C292F"/>
    <w:rsid w:val="004C3096"/>
    <w:rsid w:val="004C4452"/>
    <w:rsid w:val="004C5220"/>
    <w:rsid w:val="004D141E"/>
    <w:rsid w:val="004D1C57"/>
    <w:rsid w:val="004D4372"/>
    <w:rsid w:val="004D4F98"/>
    <w:rsid w:val="004D6086"/>
    <w:rsid w:val="004D6B3C"/>
    <w:rsid w:val="004E0FC3"/>
    <w:rsid w:val="004E36AE"/>
    <w:rsid w:val="004E54C4"/>
    <w:rsid w:val="004F269C"/>
    <w:rsid w:val="004F5F8A"/>
    <w:rsid w:val="00500AA5"/>
    <w:rsid w:val="00502ACC"/>
    <w:rsid w:val="00506617"/>
    <w:rsid w:val="00510280"/>
    <w:rsid w:val="00511A2F"/>
    <w:rsid w:val="00512DEB"/>
    <w:rsid w:val="0051307D"/>
    <w:rsid w:val="00513D73"/>
    <w:rsid w:val="00514A43"/>
    <w:rsid w:val="00516C29"/>
    <w:rsid w:val="005174E5"/>
    <w:rsid w:val="00521248"/>
    <w:rsid w:val="00522393"/>
    <w:rsid w:val="005224F2"/>
    <w:rsid w:val="00522620"/>
    <w:rsid w:val="00522D13"/>
    <w:rsid w:val="00523228"/>
    <w:rsid w:val="00525656"/>
    <w:rsid w:val="00527102"/>
    <w:rsid w:val="00527688"/>
    <w:rsid w:val="00530292"/>
    <w:rsid w:val="005316AC"/>
    <w:rsid w:val="00531E14"/>
    <w:rsid w:val="00532483"/>
    <w:rsid w:val="00533D97"/>
    <w:rsid w:val="00533FEB"/>
    <w:rsid w:val="00534C02"/>
    <w:rsid w:val="0053557D"/>
    <w:rsid w:val="00540081"/>
    <w:rsid w:val="0054068D"/>
    <w:rsid w:val="0054264B"/>
    <w:rsid w:val="00542C87"/>
    <w:rsid w:val="00543786"/>
    <w:rsid w:val="005443E1"/>
    <w:rsid w:val="00544BA4"/>
    <w:rsid w:val="00545505"/>
    <w:rsid w:val="005477C7"/>
    <w:rsid w:val="00547FBB"/>
    <w:rsid w:val="005533D7"/>
    <w:rsid w:val="00554DAD"/>
    <w:rsid w:val="0055579D"/>
    <w:rsid w:val="00557553"/>
    <w:rsid w:val="005614F4"/>
    <w:rsid w:val="00561D40"/>
    <w:rsid w:val="0056352F"/>
    <w:rsid w:val="00567FF2"/>
    <w:rsid w:val="005700D6"/>
    <w:rsid w:val="005703DE"/>
    <w:rsid w:val="00571A5A"/>
    <w:rsid w:val="00572338"/>
    <w:rsid w:val="005726D4"/>
    <w:rsid w:val="0057289B"/>
    <w:rsid w:val="005747E0"/>
    <w:rsid w:val="00577723"/>
    <w:rsid w:val="00581170"/>
    <w:rsid w:val="0058164A"/>
    <w:rsid w:val="0058464E"/>
    <w:rsid w:val="0058539A"/>
    <w:rsid w:val="005864A8"/>
    <w:rsid w:val="00586522"/>
    <w:rsid w:val="005869E3"/>
    <w:rsid w:val="00587238"/>
    <w:rsid w:val="005901B0"/>
    <w:rsid w:val="00592591"/>
    <w:rsid w:val="00593B48"/>
    <w:rsid w:val="0059669D"/>
    <w:rsid w:val="00596C43"/>
    <w:rsid w:val="00596F8E"/>
    <w:rsid w:val="005A01CB"/>
    <w:rsid w:val="005A1E4E"/>
    <w:rsid w:val="005A1E92"/>
    <w:rsid w:val="005A23D6"/>
    <w:rsid w:val="005A4CAA"/>
    <w:rsid w:val="005A5861"/>
    <w:rsid w:val="005A58FF"/>
    <w:rsid w:val="005A5EAF"/>
    <w:rsid w:val="005A64C0"/>
    <w:rsid w:val="005A761E"/>
    <w:rsid w:val="005A774D"/>
    <w:rsid w:val="005B11F0"/>
    <w:rsid w:val="005B18D0"/>
    <w:rsid w:val="005B229F"/>
    <w:rsid w:val="005B3C11"/>
    <w:rsid w:val="005B46A0"/>
    <w:rsid w:val="005B68DB"/>
    <w:rsid w:val="005C1128"/>
    <w:rsid w:val="005C1C28"/>
    <w:rsid w:val="005C4C4C"/>
    <w:rsid w:val="005C69F4"/>
    <w:rsid w:val="005C6DB5"/>
    <w:rsid w:val="005D00E9"/>
    <w:rsid w:val="005D0C4D"/>
    <w:rsid w:val="005D1E1A"/>
    <w:rsid w:val="005E017E"/>
    <w:rsid w:val="005E19E7"/>
    <w:rsid w:val="005E23BB"/>
    <w:rsid w:val="005E4177"/>
    <w:rsid w:val="005E79A6"/>
    <w:rsid w:val="005E7A60"/>
    <w:rsid w:val="005F0D35"/>
    <w:rsid w:val="005F191C"/>
    <w:rsid w:val="005F2A03"/>
    <w:rsid w:val="005F2AEE"/>
    <w:rsid w:val="005F55FF"/>
    <w:rsid w:val="006026BB"/>
    <w:rsid w:val="00603D1A"/>
    <w:rsid w:val="0060483F"/>
    <w:rsid w:val="0060562F"/>
    <w:rsid w:val="00605F80"/>
    <w:rsid w:val="00606D05"/>
    <w:rsid w:val="0061379A"/>
    <w:rsid w:val="00615AB0"/>
    <w:rsid w:val="0061716C"/>
    <w:rsid w:val="00621D14"/>
    <w:rsid w:val="006243A1"/>
    <w:rsid w:val="006316FD"/>
    <w:rsid w:val="006318C7"/>
    <w:rsid w:val="00631DE0"/>
    <w:rsid w:val="00632E56"/>
    <w:rsid w:val="00633A37"/>
    <w:rsid w:val="00633EB4"/>
    <w:rsid w:val="00634559"/>
    <w:rsid w:val="00634934"/>
    <w:rsid w:val="00635CBA"/>
    <w:rsid w:val="0063678E"/>
    <w:rsid w:val="0063722F"/>
    <w:rsid w:val="00641A8E"/>
    <w:rsid w:val="0064295B"/>
    <w:rsid w:val="0064336A"/>
    <w:rsid w:val="0064338B"/>
    <w:rsid w:val="00645209"/>
    <w:rsid w:val="0064600F"/>
    <w:rsid w:val="00646542"/>
    <w:rsid w:val="00646EB8"/>
    <w:rsid w:val="00647B70"/>
    <w:rsid w:val="006504F4"/>
    <w:rsid w:val="00650738"/>
    <w:rsid w:val="00650E82"/>
    <w:rsid w:val="00653993"/>
    <w:rsid w:val="00654BC9"/>
    <w:rsid w:val="006552FD"/>
    <w:rsid w:val="00656733"/>
    <w:rsid w:val="00660CD9"/>
    <w:rsid w:val="00662E4C"/>
    <w:rsid w:val="00663AF3"/>
    <w:rsid w:val="00664499"/>
    <w:rsid w:val="00665319"/>
    <w:rsid w:val="006653FE"/>
    <w:rsid w:val="00665497"/>
    <w:rsid w:val="00665A90"/>
    <w:rsid w:val="00666B6C"/>
    <w:rsid w:val="00666F05"/>
    <w:rsid w:val="0067143D"/>
    <w:rsid w:val="006717B1"/>
    <w:rsid w:val="00671C63"/>
    <w:rsid w:val="006731F2"/>
    <w:rsid w:val="00673264"/>
    <w:rsid w:val="00673396"/>
    <w:rsid w:val="0067385B"/>
    <w:rsid w:val="00673F94"/>
    <w:rsid w:val="00674874"/>
    <w:rsid w:val="00674F1F"/>
    <w:rsid w:val="006759D7"/>
    <w:rsid w:val="00681C7E"/>
    <w:rsid w:val="00682682"/>
    <w:rsid w:val="00682702"/>
    <w:rsid w:val="00682CAE"/>
    <w:rsid w:val="0068773F"/>
    <w:rsid w:val="0069219C"/>
    <w:rsid w:val="0069221A"/>
    <w:rsid w:val="00692368"/>
    <w:rsid w:val="00692639"/>
    <w:rsid w:val="006929D4"/>
    <w:rsid w:val="00692DAC"/>
    <w:rsid w:val="006939F8"/>
    <w:rsid w:val="006967BB"/>
    <w:rsid w:val="006975FD"/>
    <w:rsid w:val="006A066D"/>
    <w:rsid w:val="006A116A"/>
    <w:rsid w:val="006A204E"/>
    <w:rsid w:val="006A2BFF"/>
    <w:rsid w:val="006A2EBC"/>
    <w:rsid w:val="006A2FE7"/>
    <w:rsid w:val="006A5280"/>
    <w:rsid w:val="006A5C9E"/>
    <w:rsid w:val="006A5D70"/>
    <w:rsid w:val="006A5EA0"/>
    <w:rsid w:val="006A61A1"/>
    <w:rsid w:val="006A783B"/>
    <w:rsid w:val="006A79A3"/>
    <w:rsid w:val="006A7B33"/>
    <w:rsid w:val="006B0832"/>
    <w:rsid w:val="006B2AB3"/>
    <w:rsid w:val="006B4209"/>
    <w:rsid w:val="006B4A4E"/>
    <w:rsid w:val="006B4E13"/>
    <w:rsid w:val="006B75DD"/>
    <w:rsid w:val="006C2D4D"/>
    <w:rsid w:val="006C2F14"/>
    <w:rsid w:val="006C3AFF"/>
    <w:rsid w:val="006C67E0"/>
    <w:rsid w:val="006C7A8F"/>
    <w:rsid w:val="006C7ABA"/>
    <w:rsid w:val="006D07ED"/>
    <w:rsid w:val="006D0D60"/>
    <w:rsid w:val="006D1122"/>
    <w:rsid w:val="006D1522"/>
    <w:rsid w:val="006D18D4"/>
    <w:rsid w:val="006D1F86"/>
    <w:rsid w:val="006D21A0"/>
    <w:rsid w:val="006D29CE"/>
    <w:rsid w:val="006D35D1"/>
    <w:rsid w:val="006D3C00"/>
    <w:rsid w:val="006D4A07"/>
    <w:rsid w:val="006D6CF4"/>
    <w:rsid w:val="006E2D88"/>
    <w:rsid w:val="006E34F7"/>
    <w:rsid w:val="006E35C3"/>
    <w:rsid w:val="006E3675"/>
    <w:rsid w:val="006E4A7F"/>
    <w:rsid w:val="006E5C87"/>
    <w:rsid w:val="006E7217"/>
    <w:rsid w:val="006F03B9"/>
    <w:rsid w:val="006F0BCA"/>
    <w:rsid w:val="006F41E5"/>
    <w:rsid w:val="006F5ACC"/>
    <w:rsid w:val="00700D9B"/>
    <w:rsid w:val="00700FFC"/>
    <w:rsid w:val="00701542"/>
    <w:rsid w:val="00704DF6"/>
    <w:rsid w:val="0070651C"/>
    <w:rsid w:val="00706573"/>
    <w:rsid w:val="007068A5"/>
    <w:rsid w:val="0071060D"/>
    <w:rsid w:val="007111C1"/>
    <w:rsid w:val="007123C1"/>
    <w:rsid w:val="007129A5"/>
    <w:rsid w:val="007132A3"/>
    <w:rsid w:val="00716421"/>
    <w:rsid w:val="00716483"/>
    <w:rsid w:val="00717765"/>
    <w:rsid w:val="00720350"/>
    <w:rsid w:val="00720C70"/>
    <w:rsid w:val="00721568"/>
    <w:rsid w:val="00721D7C"/>
    <w:rsid w:val="0072382D"/>
    <w:rsid w:val="0072434E"/>
    <w:rsid w:val="00724EFB"/>
    <w:rsid w:val="00725785"/>
    <w:rsid w:val="00726706"/>
    <w:rsid w:val="00735109"/>
    <w:rsid w:val="007357BC"/>
    <w:rsid w:val="0073647F"/>
    <w:rsid w:val="00736997"/>
    <w:rsid w:val="007419C3"/>
    <w:rsid w:val="00744F22"/>
    <w:rsid w:val="007462EB"/>
    <w:rsid w:val="007467A7"/>
    <w:rsid w:val="007469DD"/>
    <w:rsid w:val="00747183"/>
    <w:rsid w:val="00747279"/>
    <w:rsid w:val="0074741B"/>
    <w:rsid w:val="0074759E"/>
    <w:rsid w:val="007478EA"/>
    <w:rsid w:val="0075173E"/>
    <w:rsid w:val="0075415C"/>
    <w:rsid w:val="007541CB"/>
    <w:rsid w:val="00754E07"/>
    <w:rsid w:val="0075501D"/>
    <w:rsid w:val="0075698A"/>
    <w:rsid w:val="007616F8"/>
    <w:rsid w:val="0076239D"/>
    <w:rsid w:val="00762609"/>
    <w:rsid w:val="00762984"/>
    <w:rsid w:val="00763502"/>
    <w:rsid w:val="00766F1D"/>
    <w:rsid w:val="007720BC"/>
    <w:rsid w:val="007728CA"/>
    <w:rsid w:val="00773E06"/>
    <w:rsid w:val="007765C9"/>
    <w:rsid w:val="0077752A"/>
    <w:rsid w:val="007804E0"/>
    <w:rsid w:val="00780746"/>
    <w:rsid w:val="00783B35"/>
    <w:rsid w:val="007860D9"/>
    <w:rsid w:val="00786CE8"/>
    <w:rsid w:val="00787001"/>
    <w:rsid w:val="00787D09"/>
    <w:rsid w:val="00787E18"/>
    <w:rsid w:val="00790DE9"/>
    <w:rsid w:val="007913AB"/>
    <w:rsid w:val="007914F7"/>
    <w:rsid w:val="00791AB3"/>
    <w:rsid w:val="0079245E"/>
    <w:rsid w:val="00792644"/>
    <w:rsid w:val="007933B0"/>
    <w:rsid w:val="00797F89"/>
    <w:rsid w:val="007A2FD3"/>
    <w:rsid w:val="007A3B02"/>
    <w:rsid w:val="007A4212"/>
    <w:rsid w:val="007A48B2"/>
    <w:rsid w:val="007B1625"/>
    <w:rsid w:val="007B487D"/>
    <w:rsid w:val="007B522B"/>
    <w:rsid w:val="007B706E"/>
    <w:rsid w:val="007B71EB"/>
    <w:rsid w:val="007C0EA2"/>
    <w:rsid w:val="007C12F9"/>
    <w:rsid w:val="007C320D"/>
    <w:rsid w:val="007C4CCF"/>
    <w:rsid w:val="007C5F98"/>
    <w:rsid w:val="007C6205"/>
    <w:rsid w:val="007C686A"/>
    <w:rsid w:val="007C728E"/>
    <w:rsid w:val="007C72A7"/>
    <w:rsid w:val="007C7A76"/>
    <w:rsid w:val="007D0A0D"/>
    <w:rsid w:val="007D1033"/>
    <w:rsid w:val="007D1575"/>
    <w:rsid w:val="007D2C53"/>
    <w:rsid w:val="007D372F"/>
    <w:rsid w:val="007D3D60"/>
    <w:rsid w:val="007D48D7"/>
    <w:rsid w:val="007D60EA"/>
    <w:rsid w:val="007D7BB5"/>
    <w:rsid w:val="007E0CFA"/>
    <w:rsid w:val="007E1980"/>
    <w:rsid w:val="007E4082"/>
    <w:rsid w:val="007E4B76"/>
    <w:rsid w:val="007E4CA9"/>
    <w:rsid w:val="007E5E5F"/>
    <w:rsid w:val="007E5EA8"/>
    <w:rsid w:val="007E6A4E"/>
    <w:rsid w:val="007E7B61"/>
    <w:rsid w:val="007F00E5"/>
    <w:rsid w:val="007F01F3"/>
    <w:rsid w:val="007F0CF1"/>
    <w:rsid w:val="007F12A5"/>
    <w:rsid w:val="007F14DC"/>
    <w:rsid w:val="007F1A1A"/>
    <w:rsid w:val="007F4CF1"/>
    <w:rsid w:val="007F6312"/>
    <w:rsid w:val="007F71CE"/>
    <w:rsid w:val="007F7587"/>
    <w:rsid w:val="007F758D"/>
    <w:rsid w:val="007F7D52"/>
    <w:rsid w:val="00800021"/>
    <w:rsid w:val="0080004A"/>
    <w:rsid w:val="008022B5"/>
    <w:rsid w:val="00803335"/>
    <w:rsid w:val="00805C98"/>
    <w:rsid w:val="0080654C"/>
    <w:rsid w:val="008071C6"/>
    <w:rsid w:val="008078C6"/>
    <w:rsid w:val="0081293B"/>
    <w:rsid w:val="00812CE7"/>
    <w:rsid w:val="00813697"/>
    <w:rsid w:val="00815AD5"/>
    <w:rsid w:val="00817A00"/>
    <w:rsid w:val="00817D46"/>
    <w:rsid w:val="008207F3"/>
    <w:rsid w:val="00822FE4"/>
    <w:rsid w:val="00823705"/>
    <w:rsid w:val="00825725"/>
    <w:rsid w:val="0082710D"/>
    <w:rsid w:val="00832085"/>
    <w:rsid w:val="00832DDC"/>
    <w:rsid w:val="008341EB"/>
    <w:rsid w:val="008350BE"/>
    <w:rsid w:val="00835DB3"/>
    <w:rsid w:val="00835DC4"/>
    <w:rsid w:val="0083617B"/>
    <w:rsid w:val="008371BD"/>
    <w:rsid w:val="00837F1C"/>
    <w:rsid w:val="008414EC"/>
    <w:rsid w:val="00841E91"/>
    <w:rsid w:val="00842463"/>
    <w:rsid w:val="00842C03"/>
    <w:rsid w:val="0084332E"/>
    <w:rsid w:val="00845AA4"/>
    <w:rsid w:val="00845C0C"/>
    <w:rsid w:val="00846E22"/>
    <w:rsid w:val="00847E8B"/>
    <w:rsid w:val="00850336"/>
    <w:rsid w:val="008504A8"/>
    <w:rsid w:val="0085282E"/>
    <w:rsid w:val="00852924"/>
    <w:rsid w:val="00853EC8"/>
    <w:rsid w:val="008552D1"/>
    <w:rsid w:val="00855A22"/>
    <w:rsid w:val="00856F16"/>
    <w:rsid w:val="00857088"/>
    <w:rsid w:val="008571B2"/>
    <w:rsid w:val="00857B93"/>
    <w:rsid w:val="00860207"/>
    <w:rsid w:val="00863246"/>
    <w:rsid w:val="00863B5C"/>
    <w:rsid w:val="008653F5"/>
    <w:rsid w:val="008658B4"/>
    <w:rsid w:val="00866D0D"/>
    <w:rsid w:val="0086760B"/>
    <w:rsid w:val="008679CD"/>
    <w:rsid w:val="0087198C"/>
    <w:rsid w:val="00872C1F"/>
    <w:rsid w:val="00872EB4"/>
    <w:rsid w:val="00873227"/>
    <w:rsid w:val="0087370D"/>
    <w:rsid w:val="00873B42"/>
    <w:rsid w:val="008749AA"/>
    <w:rsid w:val="00875F2A"/>
    <w:rsid w:val="008761BC"/>
    <w:rsid w:val="008778E4"/>
    <w:rsid w:val="00877977"/>
    <w:rsid w:val="00877C51"/>
    <w:rsid w:val="00881597"/>
    <w:rsid w:val="00881E8C"/>
    <w:rsid w:val="00882B9D"/>
    <w:rsid w:val="008836F4"/>
    <w:rsid w:val="00884C17"/>
    <w:rsid w:val="008856D8"/>
    <w:rsid w:val="00887DB7"/>
    <w:rsid w:val="00887DCD"/>
    <w:rsid w:val="008906CE"/>
    <w:rsid w:val="00890E32"/>
    <w:rsid w:val="0089239F"/>
    <w:rsid w:val="00892E82"/>
    <w:rsid w:val="008933B1"/>
    <w:rsid w:val="008952E4"/>
    <w:rsid w:val="00895350"/>
    <w:rsid w:val="00895876"/>
    <w:rsid w:val="00895B83"/>
    <w:rsid w:val="00896876"/>
    <w:rsid w:val="008A1F62"/>
    <w:rsid w:val="008A238F"/>
    <w:rsid w:val="008A2E35"/>
    <w:rsid w:val="008A49A8"/>
    <w:rsid w:val="008A5E3C"/>
    <w:rsid w:val="008A5F62"/>
    <w:rsid w:val="008A69A7"/>
    <w:rsid w:val="008A7333"/>
    <w:rsid w:val="008B2F36"/>
    <w:rsid w:val="008B713B"/>
    <w:rsid w:val="008B7EE2"/>
    <w:rsid w:val="008C1B58"/>
    <w:rsid w:val="008C39AE"/>
    <w:rsid w:val="008C482B"/>
    <w:rsid w:val="008C4C98"/>
    <w:rsid w:val="008C53EC"/>
    <w:rsid w:val="008C590D"/>
    <w:rsid w:val="008C61C8"/>
    <w:rsid w:val="008D218B"/>
    <w:rsid w:val="008D297B"/>
    <w:rsid w:val="008D36D2"/>
    <w:rsid w:val="008D37D4"/>
    <w:rsid w:val="008D528E"/>
    <w:rsid w:val="008D6A27"/>
    <w:rsid w:val="008D7696"/>
    <w:rsid w:val="008E031B"/>
    <w:rsid w:val="008E06DE"/>
    <w:rsid w:val="008E1002"/>
    <w:rsid w:val="008E1CBB"/>
    <w:rsid w:val="008E24C9"/>
    <w:rsid w:val="008E2D64"/>
    <w:rsid w:val="008E333F"/>
    <w:rsid w:val="008E350D"/>
    <w:rsid w:val="008E3BFE"/>
    <w:rsid w:val="008E4027"/>
    <w:rsid w:val="008E620C"/>
    <w:rsid w:val="008E7029"/>
    <w:rsid w:val="008E7B48"/>
    <w:rsid w:val="008E7D68"/>
    <w:rsid w:val="008E7D9B"/>
    <w:rsid w:val="008E7EF6"/>
    <w:rsid w:val="008F018E"/>
    <w:rsid w:val="008F1F98"/>
    <w:rsid w:val="008F235F"/>
    <w:rsid w:val="008F5F25"/>
    <w:rsid w:val="008F6758"/>
    <w:rsid w:val="00900BC6"/>
    <w:rsid w:val="009040DD"/>
    <w:rsid w:val="00904B3A"/>
    <w:rsid w:val="00904FC5"/>
    <w:rsid w:val="0090591B"/>
    <w:rsid w:val="00905B47"/>
    <w:rsid w:val="00912718"/>
    <w:rsid w:val="0091331C"/>
    <w:rsid w:val="00914164"/>
    <w:rsid w:val="009143B1"/>
    <w:rsid w:val="0091506A"/>
    <w:rsid w:val="00916D47"/>
    <w:rsid w:val="00921F28"/>
    <w:rsid w:val="00927678"/>
    <w:rsid w:val="009279DE"/>
    <w:rsid w:val="00930116"/>
    <w:rsid w:val="00932DEC"/>
    <w:rsid w:val="00933033"/>
    <w:rsid w:val="00933751"/>
    <w:rsid w:val="009341A2"/>
    <w:rsid w:val="0093543C"/>
    <w:rsid w:val="00935505"/>
    <w:rsid w:val="0093769E"/>
    <w:rsid w:val="0094212C"/>
    <w:rsid w:val="00943155"/>
    <w:rsid w:val="009451BB"/>
    <w:rsid w:val="009470CB"/>
    <w:rsid w:val="009502E5"/>
    <w:rsid w:val="00950528"/>
    <w:rsid w:val="00954689"/>
    <w:rsid w:val="00955724"/>
    <w:rsid w:val="00957162"/>
    <w:rsid w:val="009617C9"/>
    <w:rsid w:val="00961C93"/>
    <w:rsid w:val="00965324"/>
    <w:rsid w:val="00965535"/>
    <w:rsid w:val="009662D7"/>
    <w:rsid w:val="00966A3B"/>
    <w:rsid w:val="0097076B"/>
    <w:rsid w:val="0097091E"/>
    <w:rsid w:val="00971CB2"/>
    <w:rsid w:val="00972E26"/>
    <w:rsid w:val="009754D6"/>
    <w:rsid w:val="009760D3"/>
    <w:rsid w:val="00977132"/>
    <w:rsid w:val="00981245"/>
    <w:rsid w:val="00981A4B"/>
    <w:rsid w:val="00982501"/>
    <w:rsid w:val="00983239"/>
    <w:rsid w:val="00983421"/>
    <w:rsid w:val="009858A8"/>
    <w:rsid w:val="009864AE"/>
    <w:rsid w:val="009872E9"/>
    <w:rsid w:val="009877D3"/>
    <w:rsid w:val="009902DA"/>
    <w:rsid w:val="00992455"/>
    <w:rsid w:val="009926FE"/>
    <w:rsid w:val="00992BE9"/>
    <w:rsid w:val="00994E8F"/>
    <w:rsid w:val="009951DC"/>
    <w:rsid w:val="0099532A"/>
    <w:rsid w:val="009959BB"/>
    <w:rsid w:val="009969FB"/>
    <w:rsid w:val="00997158"/>
    <w:rsid w:val="0099787B"/>
    <w:rsid w:val="009A116C"/>
    <w:rsid w:val="009A3A7C"/>
    <w:rsid w:val="009A4523"/>
    <w:rsid w:val="009A5703"/>
    <w:rsid w:val="009A5E28"/>
    <w:rsid w:val="009A62C5"/>
    <w:rsid w:val="009A6601"/>
    <w:rsid w:val="009A7E7C"/>
    <w:rsid w:val="009B0AB6"/>
    <w:rsid w:val="009B22D7"/>
    <w:rsid w:val="009B2ADB"/>
    <w:rsid w:val="009B40F6"/>
    <w:rsid w:val="009B429C"/>
    <w:rsid w:val="009B4545"/>
    <w:rsid w:val="009B603A"/>
    <w:rsid w:val="009B6A26"/>
    <w:rsid w:val="009C2071"/>
    <w:rsid w:val="009C2D0E"/>
    <w:rsid w:val="009C2E0E"/>
    <w:rsid w:val="009C383D"/>
    <w:rsid w:val="009C3D4D"/>
    <w:rsid w:val="009C3DAC"/>
    <w:rsid w:val="009C3E1C"/>
    <w:rsid w:val="009C42E0"/>
    <w:rsid w:val="009C5586"/>
    <w:rsid w:val="009C5762"/>
    <w:rsid w:val="009C5E33"/>
    <w:rsid w:val="009C6460"/>
    <w:rsid w:val="009D3894"/>
    <w:rsid w:val="009D397E"/>
    <w:rsid w:val="009D5362"/>
    <w:rsid w:val="009D6B58"/>
    <w:rsid w:val="009D6C11"/>
    <w:rsid w:val="009D7B0F"/>
    <w:rsid w:val="009E1415"/>
    <w:rsid w:val="009E1A18"/>
    <w:rsid w:val="009E29BB"/>
    <w:rsid w:val="009E4E32"/>
    <w:rsid w:val="009E545C"/>
    <w:rsid w:val="009E59AA"/>
    <w:rsid w:val="009E6116"/>
    <w:rsid w:val="009E6A5D"/>
    <w:rsid w:val="009E7E1B"/>
    <w:rsid w:val="009E7E41"/>
    <w:rsid w:val="009F1481"/>
    <w:rsid w:val="009F4808"/>
    <w:rsid w:val="009F5B75"/>
    <w:rsid w:val="009F6B73"/>
    <w:rsid w:val="009F6BF3"/>
    <w:rsid w:val="009F7420"/>
    <w:rsid w:val="00A00A12"/>
    <w:rsid w:val="00A025A0"/>
    <w:rsid w:val="00A0260F"/>
    <w:rsid w:val="00A02E43"/>
    <w:rsid w:val="00A04493"/>
    <w:rsid w:val="00A05324"/>
    <w:rsid w:val="00A065F9"/>
    <w:rsid w:val="00A07F34"/>
    <w:rsid w:val="00A1063A"/>
    <w:rsid w:val="00A12D84"/>
    <w:rsid w:val="00A13614"/>
    <w:rsid w:val="00A137BF"/>
    <w:rsid w:val="00A13B54"/>
    <w:rsid w:val="00A143B9"/>
    <w:rsid w:val="00A154A9"/>
    <w:rsid w:val="00A169AC"/>
    <w:rsid w:val="00A17429"/>
    <w:rsid w:val="00A21DE6"/>
    <w:rsid w:val="00A22154"/>
    <w:rsid w:val="00A24B5D"/>
    <w:rsid w:val="00A25C38"/>
    <w:rsid w:val="00A2631E"/>
    <w:rsid w:val="00A27462"/>
    <w:rsid w:val="00A275F3"/>
    <w:rsid w:val="00A2760A"/>
    <w:rsid w:val="00A27A83"/>
    <w:rsid w:val="00A31693"/>
    <w:rsid w:val="00A36BBE"/>
    <w:rsid w:val="00A36F59"/>
    <w:rsid w:val="00A402E7"/>
    <w:rsid w:val="00A41E3C"/>
    <w:rsid w:val="00A4307A"/>
    <w:rsid w:val="00A47EBB"/>
    <w:rsid w:val="00A51CDD"/>
    <w:rsid w:val="00A53F56"/>
    <w:rsid w:val="00A53FBA"/>
    <w:rsid w:val="00A54135"/>
    <w:rsid w:val="00A569D8"/>
    <w:rsid w:val="00A56A89"/>
    <w:rsid w:val="00A645E4"/>
    <w:rsid w:val="00A65031"/>
    <w:rsid w:val="00A65611"/>
    <w:rsid w:val="00A6598A"/>
    <w:rsid w:val="00A65ED9"/>
    <w:rsid w:val="00A667DE"/>
    <w:rsid w:val="00A6730D"/>
    <w:rsid w:val="00A71625"/>
    <w:rsid w:val="00A71B9B"/>
    <w:rsid w:val="00A720D6"/>
    <w:rsid w:val="00A7478C"/>
    <w:rsid w:val="00A751C7"/>
    <w:rsid w:val="00A82713"/>
    <w:rsid w:val="00A8293A"/>
    <w:rsid w:val="00A82CD9"/>
    <w:rsid w:val="00A8384E"/>
    <w:rsid w:val="00A83B08"/>
    <w:rsid w:val="00A84D2F"/>
    <w:rsid w:val="00A8659A"/>
    <w:rsid w:val="00A87844"/>
    <w:rsid w:val="00A90186"/>
    <w:rsid w:val="00A91494"/>
    <w:rsid w:val="00A916FD"/>
    <w:rsid w:val="00A933EF"/>
    <w:rsid w:val="00A93CEE"/>
    <w:rsid w:val="00A94EDA"/>
    <w:rsid w:val="00A97272"/>
    <w:rsid w:val="00AA038C"/>
    <w:rsid w:val="00AA2FA9"/>
    <w:rsid w:val="00AA604A"/>
    <w:rsid w:val="00AA6436"/>
    <w:rsid w:val="00AA74F0"/>
    <w:rsid w:val="00AA7A09"/>
    <w:rsid w:val="00AB15E4"/>
    <w:rsid w:val="00AB1F12"/>
    <w:rsid w:val="00AB246D"/>
    <w:rsid w:val="00AB3151"/>
    <w:rsid w:val="00AB3B50"/>
    <w:rsid w:val="00AB53AC"/>
    <w:rsid w:val="00AB6A7F"/>
    <w:rsid w:val="00AB7E1E"/>
    <w:rsid w:val="00AC05B1"/>
    <w:rsid w:val="00AC6565"/>
    <w:rsid w:val="00AC6ED2"/>
    <w:rsid w:val="00AD1E13"/>
    <w:rsid w:val="00AD3359"/>
    <w:rsid w:val="00AD356C"/>
    <w:rsid w:val="00AD6286"/>
    <w:rsid w:val="00AD68F3"/>
    <w:rsid w:val="00AD6B39"/>
    <w:rsid w:val="00AD75D1"/>
    <w:rsid w:val="00AD7B84"/>
    <w:rsid w:val="00AE0CC4"/>
    <w:rsid w:val="00AE12F1"/>
    <w:rsid w:val="00AE1663"/>
    <w:rsid w:val="00AE2914"/>
    <w:rsid w:val="00AE307D"/>
    <w:rsid w:val="00AE350F"/>
    <w:rsid w:val="00AE3748"/>
    <w:rsid w:val="00AE3A69"/>
    <w:rsid w:val="00AE5966"/>
    <w:rsid w:val="00AE6AC3"/>
    <w:rsid w:val="00AE6D15"/>
    <w:rsid w:val="00AE6FA6"/>
    <w:rsid w:val="00AE7E4B"/>
    <w:rsid w:val="00AF0BE8"/>
    <w:rsid w:val="00AF3237"/>
    <w:rsid w:val="00AF389B"/>
    <w:rsid w:val="00AF5F14"/>
    <w:rsid w:val="00AF6EE3"/>
    <w:rsid w:val="00AF74D4"/>
    <w:rsid w:val="00AF7F13"/>
    <w:rsid w:val="00B0043F"/>
    <w:rsid w:val="00B00C6C"/>
    <w:rsid w:val="00B04182"/>
    <w:rsid w:val="00B04F0C"/>
    <w:rsid w:val="00B07AC3"/>
    <w:rsid w:val="00B07AE3"/>
    <w:rsid w:val="00B10D5E"/>
    <w:rsid w:val="00B11430"/>
    <w:rsid w:val="00B12087"/>
    <w:rsid w:val="00B1383F"/>
    <w:rsid w:val="00B15B53"/>
    <w:rsid w:val="00B16160"/>
    <w:rsid w:val="00B16493"/>
    <w:rsid w:val="00B1694C"/>
    <w:rsid w:val="00B203C4"/>
    <w:rsid w:val="00B21DD0"/>
    <w:rsid w:val="00B231D8"/>
    <w:rsid w:val="00B25335"/>
    <w:rsid w:val="00B2546A"/>
    <w:rsid w:val="00B30869"/>
    <w:rsid w:val="00B33303"/>
    <w:rsid w:val="00B3404D"/>
    <w:rsid w:val="00B353EB"/>
    <w:rsid w:val="00B35AA3"/>
    <w:rsid w:val="00B364A2"/>
    <w:rsid w:val="00B37218"/>
    <w:rsid w:val="00B43108"/>
    <w:rsid w:val="00B4322E"/>
    <w:rsid w:val="00B439C4"/>
    <w:rsid w:val="00B439EB"/>
    <w:rsid w:val="00B444DC"/>
    <w:rsid w:val="00B4535E"/>
    <w:rsid w:val="00B4640A"/>
    <w:rsid w:val="00B50738"/>
    <w:rsid w:val="00B51C89"/>
    <w:rsid w:val="00B51C8D"/>
    <w:rsid w:val="00B52A8C"/>
    <w:rsid w:val="00B53973"/>
    <w:rsid w:val="00B56BF6"/>
    <w:rsid w:val="00B56FFA"/>
    <w:rsid w:val="00B6181A"/>
    <w:rsid w:val="00B6293C"/>
    <w:rsid w:val="00B636A8"/>
    <w:rsid w:val="00B647F9"/>
    <w:rsid w:val="00B651E3"/>
    <w:rsid w:val="00B65DEB"/>
    <w:rsid w:val="00B665C6"/>
    <w:rsid w:val="00B66AD0"/>
    <w:rsid w:val="00B66F35"/>
    <w:rsid w:val="00B704FA"/>
    <w:rsid w:val="00B70F87"/>
    <w:rsid w:val="00B72466"/>
    <w:rsid w:val="00B7258B"/>
    <w:rsid w:val="00B72875"/>
    <w:rsid w:val="00B73893"/>
    <w:rsid w:val="00B7439E"/>
    <w:rsid w:val="00B749D5"/>
    <w:rsid w:val="00B77D4E"/>
    <w:rsid w:val="00B805AF"/>
    <w:rsid w:val="00B816AB"/>
    <w:rsid w:val="00B83505"/>
    <w:rsid w:val="00B83FDA"/>
    <w:rsid w:val="00B85977"/>
    <w:rsid w:val="00B86325"/>
    <w:rsid w:val="00B869EC"/>
    <w:rsid w:val="00B87F6A"/>
    <w:rsid w:val="00B908B7"/>
    <w:rsid w:val="00B90EA6"/>
    <w:rsid w:val="00B9397A"/>
    <w:rsid w:val="00B9573D"/>
    <w:rsid w:val="00B9583D"/>
    <w:rsid w:val="00B9633D"/>
    <w:rsid w:val="00B970C6"/>
    <w:rsid w:val="00BA0B75"/>
    <w:rsid w:val="00BA13D3"/>
    <w:rsid w:val="00BA1B84"/>
    <w:rsid w:val="00BA2C0F"/>
    <w:rsid w:val="00BA2D9B"/>
    <w:rsid w:val="00BA2EBE"/>
    <w:rsid w:val="00BA6A78"/>
    <w:rsid w:val="00BA6AE8"/>
    <w:rsid w:val="00BB0504"/>
    <w:rsid w:val="00BB0F28"/>
    <w:rsid w:val="00BB13FC"/>
    <w:rsid w:val="00BB31CB"/>
    <w:rsid w:val="00BB36FF"/>
    <w:rsid w:val="00BB458A"/>
    <w:rsid w:val="00BB7C21"/>
    <w:rsid w:val="00BC3009"/>
    <w:rsid w:val="00BC3B40"/>
    <w:rsid w:val="00BC4439"/>
    <w:rsid w:val="00BC601D"/>
    <w:rsid w:val="00BD00D3"/>
    <w:rsid w:val="00BD062A"/>
    <w:rsid w:val="00BD0A2F"/>
    <w:rsid w:val="00BD1659"/>
    <w:rsid w:val="00BD3AA9"/>
    <w:rsid w:val="00BD3E0E"/>
    <w:rsid w:val="00BD4A18"/>
    <w:rsid w:val="00BD4F4F"/>
    <w:rsid w:val="00BD5A1D"/>
    <w:rsid w:val="00BD6DB2"/>
    <w:rsid w:val="00BD7D60"/>
    <w:rsid w:val="00BE0EE2"/>
    <w:rsid w:val="00BE11CF"/>
    <w:rsid w:val="00BE137B"/>
    <w:rsid w:val="00BE1701"/>
    <w:rsid w:val="00BE21AB"/>
    <w:rsid w:val="00BE242C"/>
    <w:rsid w:val="00BE5500"/>
    <w:rsid w:val="00BE55CB"/>
    <w:rsid w:val="00BF0A56"/>
    <w:rsid w:val="00BF3B9A"/>
    <w:rsid w:val="00BF3EC4"/>
    <w:rsid w:val="00BF55E7"/>
    <w:rsid w:val="00BF617A"/>
    <w:rsid w:val="00BF6FCE"/>
    <w:rsid w:val="00C00D62"/>
    <w:rsid w:val="00C01D8B"/>
    <w:rsid w:val="00C0379D"/>
    <w:rsid w:val="00C03931"/>
    <w:rsid w:val="00C05FE3"/>
    <w:rsid w:val="00C0748C"/>
    <w:rsid w:val="00C07667"/>
    <w:rsid w:val="00C079C9"/>
    <w:rsid w:val="00C15E93"/>
    <w:rsid w:val="00C15F89"/>
    <w:rsid w:val="00C16990"/>
    <w:rsid w:val="00C16F3C"/>
    <w:rsid w:val="00C17121"/>
    <w:rsid w:val="00C2051E"/>
    <w:rsid w:val="00C20A2E"/>
    <w:rsid w:val="00C2136D"/>
    <w:rsid w:val="00C214EE"/>
    <w:rsid w:val="00C21A69"/>
    <w:rsid w:val="00C23145"/>
    <w:rsid w:val="00C2314B"/>
    <w:rsid w:val="00C23787"/>
    <w:rsid w:val="00C24971"/>
    <w:rsid w:val="00C256BC"/>
    <w:rsid w:val="00C26BE5"/>
    <w:rsid w:val="00C26E4D"/>
    <w:rsid w:val="00C27909"/>
    <w:rsid w:val="00C27B03"/>
    <w:rsid w:val="00C3091B"/>
    <w:rsid w:val="00C310EE"/>
    <w:rsid w:val="00C314E1"/>
    <w:rsid w:val="00C33A1D"/>
    <w:rsid w:val="00C34397"/>
    <w:rsid w:val="00C34EFE"/>
    <w:rsid w:val="00C35844"/>
    <w:rsid w:val="00C35F53"/>
    <w:rsid w:val="00C3788B"/>
    <w:rsid w:val="00C37A86"/>
    <w:rsid w:val="00C4095D"/>
    <w:rsid w:val="00C449CC"/>
    <w:rsid w:val="00C44A8B"/>
    <w:rsid w:val="00C46858"/>
    <w:rsid w:val="00C512D8"/>
    <w:rsid w:val="00C530FE"/>
    <w:rsid w:val="00C5313F"/>
    <w:rsid w:val="00C54117"/>
    <w:rsid w:val="00C54B8C"/>
    <w:rsid w:val="00C601B4"/>
    <w:rsid w:val="00C601D2"/>
    <w:rsid w:val="00C60E1D"/>
    <w:rsid w:val="00C6130B"/>
    <w:rsid w:val="00C6296E"/>
    <w:rsid w:val="00C64BDC"/>
    <w:rsid w:val="00C6596C"/>
    <w:rsid w:val="00C65BCC"/>
    <w:rsid w:val="00C66970"/>
    <w:rsid w:val="00C67850"/>
    <w:rsid w:val="00C67A36"/>
    <w:rsid w:val="00C67FC4"/>
    <w:rsid w:val="00C71316"/>
    <w:rsid w:val="00C7449D"/>
    <w:rsid w:val="00C7524E"/>
    <w:rsid w:val="00C76CAB"/>
    <w:rsid w:val="00C80DA5"/>
    <w:rsid w:val="00C845C7"/>
    <w:rsid w:val="00C8691C"/>
    <w:rsid w:val="00C86C78"/>
    <w:rsid w:val="00C909E9"/>
    <w:rsid w:val="00C91CA8"/>
    <w:rsid w:val="00C938E7"/>
    <w:rsid w:val="00C9509A"/>
    <w:rsid w:val="00CA0577"/>
    <w:rsid w:val="00CA168A"/>
    <w:rsid w:val="00CA3553"/>
    <w:rsid w:val="00CA357E"/>
    <w:rsid w:val="00CA44F9"/>
    <w:rsid w:val="00CA4A69"/>
    <w:rsid w:val="00CA5818"/>
    <w:rsid w:val="00CA71C2"/>
    <w:rsid w:val="00CB4323"/>
    <w:rsid w:val="00CB5BEE"/>
    <w:rsid w:val="00CB78A1"/>
    <w:rsid w:val="00CB798F"/>
    <w:rsid w:val="00CB7F23"/>
    <w:rsid w:val="00CC114A"/>
    <w:rsid w:val="00CC2A03"/>
    <w:rsid w:val="00CC39D5"/>
    <w:rsid w:val="00CC3E0C"/>
    <w:rsid w:val="00CC58D3"/>
    <w:rsid w:val="00CC5BDE"/>
    <w:rsid w:val="00CC5C1D"/>
    <w:rsid w:val="00CC6300"/>
    <w:rsid w:val="00CC784D"/>
    <w:rsid w:val="00CD1A36"/>
    <w:rsid w:val="00CD2363"/>
    <w:rsid w:val="00CD7686"/>
    <w:rsid w:val="00CE3A08"/>
    <w:rsid w:val="00CE4CDC"/>
    <w:rsid w:val="00CE5D2F"/>
    <w:rsid w:val="00CE61B4"/>
    <w:rsid w:val="00CE70F7"/>
    <w:rsid w:val="00CF1E59"/>
    <w:rsid w:val="00CF5FDF"/>
    <w:rsid w:val="00CF6F07"/>
    <w:rsid w:val="00D00075"/>
    <w:rsid w:val="00D00C44"/>
    <w:rsid w:val="00D02B9F"/>
    <w:rsid w:val="00D0337B"/>
    <w:rsid w:val="00D033C0"/>
    <w:rsid w:val="00D05341"/>
    <w:rsid w:val="00D06953"/>
    <w:rsid w:val="00D071A5"/>
    <w:rsid w:val="00D079B2"/>
    <w:rsid w:val="00D114E9"/>
    <w:rsid w:val="00D11907"/>
    <w:rsid w:val="00D14BA8"/>
    <w:rsid w:val="00D154FE"/>
    <w:rsid w:val="00D17CC8"/>
    <w:rsid w:val="00D201E4"/>
    <w:rsid w:val="00D22011"/>
    <w:rsid w:val="00D27319"/>
    <w:rsid w:val="00D27E43"/>
    <w:rsid w:val="00D312CA"/>
    <w:rsid w:val="00D317ED"/>
    <w:rsid w:val="00D31AAB"/>
    <w:rsid w:val="00D33F33"/>
    <w:rsid w:val="00D3576B"/>
    <w:rsid w:val="00D429C6"/>
    <w:rsid w:val="00D4331C"/>
    <w:rsid w:val="00D46316"/>
    <w:rsid w:val="00D47748"/>
    <w:rsid w:val="00D504A2"/>
    <w:rsid w:val="00D50BBF"/>
    <w:rsid w:val="00D5153A"/>
    <w:rsid w:val="00D52B3D"/>
    <w:rsid w:val="00D53456"/>
    <w:rsid w:val="00D54782"/>
    <w:rsid w:val="00D54CC3"/>
    <w:rsid w:val="00D6041A"/>
    <w:rsid w:val="00D6246F"/>
    <w:rsid w:val="00D630BA"/>
    <w:rsid w:val="00D633EB"/>
    <w:rsid w:val="00D635CD"/>
    <w:rsid w:val="00D64B20"/>
    <w:rsid w:val="00D65688"/>
    <w:rsid w:val="00D6584C"/>
    <w:rsid w:val="00D66D1A"/>
    <w:rsid w:val="00D66F40"/>
    <w:rsid w:val="00D70999"/>
    <w:rsid w:val="00D70B63"/>
    <w:rsid w:val="00D71522"/>
    <w:rsid w:val="00D74027"/>
    <w:rsid w:val="00D74614"/>
    <w:rsid w:val="00D7645B"/>
    <w:rsid w:val="00D773A4"/>
    <w:rsid w:val="00D8180C"/>
    <w:rsid w:val="00D82FF7"/>
    <w:rsid w:val="00D83A34"/>
    <w:rsid w:val="00D847FE"/>
    <w:rsid w:val="00D855FA"/>
    <w:rsid w:val="00D92E0B"/>
    <w:rsid w:val="00D934F5"/>
    <w:rsid w:val="00D93639"/>
    <w:rsid w:val="00D94D9D"/>
    <w:rsid w:val="00D964EA"/>
    <w:rsid w:val="00D966D0"/>
    <w:rsid w:val="00D9789D"/>
    <w:rsid w:val="00DA0C59"/>
    <w:rsid w:val="00DA11B0"/>
    <w:rsid w:val="00DA133A"/>
    <w:rsid w:val="00DA3991"/>
    <w:rsid w:val="00DA6104"/>
    <w:rsid w:val="00DB0990"/>
    <w:rsid w:val="00DB1AA1"/>
    <w:rsid w:val="00DB21FF"/>
    <w:rsid w:val="00DB2E61"/>
    <w:rsid w:val="00DB567D"/>
    <w:rsid w:val="00DB6ED3"/>
    <w:rsid w:val="00DB7BEB"/>
    <w:rsid w:val="00DB7E6C"/>
    <w:rsid w:val="00DC137C"/>
    <w:rsid w:val="00DC3210"/>
    <w:rsid w:val="00DC3D8D"/>
    <w:rsid w:val="00DC419A"/>
    <w:rsid w:val="00DC47A8"/>
    <w:rsid w:val="00DC4C8C"/>
    <w:rsid w:val="00DC5C9B"/>
    <w:rsid w:val="00DD0A1B"/>
    <w:rsid w:val="00DD319A"/>
    <w:rsid w:val="00DD31C1"/>
    <w:rsid w:val="00DD519B"/>
    <w:rsid w:val="00DD535A"/>
    <w:rsid w:val="00DD5A29"/>
    <w:rsid w:val="00DD5D9D"/>
    <w:rsid w:val="00DD6747"/>
    <w:rsid w:val="00DE0FD9"/>
    <w:rsid w:val="00DE35CB"/>
    <w:rsid w:val="00DE387E"/>
    <w:rsid w:val="00DE47A8"/>
    <w:rsid w:val="00DE4FEA"/>
    <w:rsid w:val="00DE6532"/>
    <w:rsid w:val="00DF21E9"/>
    <w:rsid w:val="00DF38EB"/>
    <w:rsid w:val="00E003EF"/>
    <w:rsid w:val="00E00F14"/>
    <w:rsid w:val="00E03C10"/>
    <w:rsid w:val="00E04847"/>
    <w:rsid w:val="00E04861"/>
    <w:rsid w:val="00E0539F"/>
    <w:rsid w:val="00E05DB4"/>
    <w:rsid w:val="00E06386"/>
    <w:rsid w:val="00E0648D"/>
    <w:rsid w:val="00E0662C"/>
    <w:rsid w:val="00E06C4C"/>
    <w:rsid w:val="00E0756B"/>
    <w:rsid w:val="00E1017B"/>
    <w:rsid w:val="00E10367"/>
    <w:rsid w:val="00E10E7B"/>
    <w:rsid w:val="00E11932"/>
    <w:rsid w:val="00E151E9"/>
    <w:rsid w:val="00E157C5"/>
    <w:rsid w:val="00E16EA2"/>
    <w:rsid w:val="00E1739E"/>
    <w:rsid w:val="00E173AE"/>
    <w:rsid w:val="00E203C2"/>
    <w:rsid w:val="00E21243"/>
    <w:rsid w:val="00E2185B"/>
    <w:rsid w:val="00E2220D"/>
    <w:rsid w:val="00E22C7E"/>
    <w:rsid w:val="00E24EB4"/>
    <w:rsid w:val="00E30525"/>
    <w:rsid w:val="00E320ED"/>
    <w:rsid w:val="00E33687"/>
    <w:rsid w:val="00E337FF"/>
    <w:rsid w:val="00E33AFB"/>
    <w:rsid w:val="00E34218"/>
    <w:rsid w:val="00E345EE"/>
    <w:rsid w:val="00E35D66"/>
    <w:rsid w:val="00E369CB"/>
    <w:rsid w:val="00E36B21"/>
    <w:rsid w:val="00E409D1"/>
    <w:rsid w:val="00E416DC"/>
    <w:rsid w:val="00E46282"/>
    <w:rsid w:val="00E469A8"/>
    <w:rsid w:val="00E47834"/>
    <w:rsid w:val="00E51224"/>
    <w:rsid w:val="00E51D48"/>
    <w:rsid w:val="00E5216E"/>
    <w:rsid w:val="00E52276"/>
    <w:rsid w:val="00E52580"/>
    <w:rsid w:val="00E53579"/>
    <w:rsid w:val="00E550DF"/>
    <w:rsid w:val="00E55163"/>
    <w:rsid w:val="00E55368"/>
    <w:rsid w:val="00E56ABF"/>
    <w:rsid w:val="00E56BC0"/>
    <w:rsid w:val="00E57231"/>
    <w:rsid w:val="00E6131B"/>
    <w:rsid w:val="00E614E1"/>
    <w:rsid w:val="00E615D7"/>
    <w:rsid w:val="00E645F8"/>
    <w:rsid w:val="00E660F3"/>
    <w:rsid w:val="00E66F4F"/>
    <w:rsid w:val="00E70ABC"/>
    <w:rsid w:val="00E70F68"/>
    <w:rsid w:val="00E72DBE"/>
    <w:rsid w:val="00E72DC1"/>
    <w:rsid w:val="00E74D5F"/>
    <w:rsid w:val="00E75172"/>
    <w:rsid w:val="00E75C34"/>
    <w:rsid w:val="00E75FB3"/>
    <w:rsid w:val="00E802D1"/>
    <w:rsid w:val="00E809C7"/>
    <w:rsid w:val="00E82344"/>
    <w:rsid w:val="00E82B7D"/>
    <w:rsid w:val="00E82F16"/>
    <w:rsid w:val="00E8315C"/>
    <w:rsid w:val="00E83DEA"/>
    <w:rsid w:val="00E84C82"/>
    <w:rsid w:val="00E84D64"/>
    <w:rsid w:val="00E8548C"/>
    <w:rsid w:val="00E86460"/>
    <w:rsid w:val="00E8663A"/>
    <w:rsid w:val="00E86A0A"/>
    <w:rsid w:val="00E87408"/>
    <w:rsid w:val="00E874AB"/>
    <w:rsid w:val="00E87D0A"/>
    <w:rsid w:val="00E914C4"/>
    <w:rsid w:val="00E91AE0"/>
    <w:rsid w:val="00E934F5"/>
    <w:rsid w:val="00E93C4F"/>
    <w:rsid w:val="00E949AE"/>
    <w:rsid w:val="00E95583"/>
    <w:rsid w:val="00E95F2E"/>
    <w:rsid w:val="00E96961"/>
    <w:rsid w:val="00E96AD4"/>
    <w:rsid w:val="00E977F7"/>
    <w:rsid w:val="00EA09F1"/>
    <w:rsid w:val="00EA1BB8"/>
    <w:rsid w:val="00EA32CF"/>
    <w:rsid w:val="00EA4E6C"/>
    <w:rsid w:val="00EA66DC"/>
    <w:rsid w:val="00EA67BA"/>
    <w:rsid w:val="00EA72EC"/>
    <w:rsid w:val="00EB11CB"/>
    <w:rsid w:val="00EB275A"/>
    <w:rsid w:val="00EB43C7"/>
    <w:rsid w:val="00EB4515"/>
    <w:rsid w:val="00EB4C94"/>
    <w:rsid w:val="00EB5B18"/>
    <w:rsid w:val="00EB786A"/>
    <w:rsid w:val="00EC1578"/>
    <w:rsid w:val="00EC1C72"/>
    <w:rsid w:val="00EC1EB0"/>
    <w:rsid w:val="00EC2419"/>
    <w:rsid w:val="00EC2D0D"/>
    <w:rsid w:val="00EC3104"/>
    <w:rsid w:val="00EC3867"/>
    <w:rsid w:val="00EC3BD4"/>
    <w:rsid w:val="00EC3CC9"/>
    <w:rsid w:val="00EC48C1"/>
    <w:rsid w:val="00EC5076"/>
    <w:rsid w:val="00EC5E48"/>
    <w:rsid w:val="00EC680A"/>
    <w:rsid w:val="00EC6F9E"/>
    <w:rsid w:val="00ED14C3"/>
    <w:rsid w:val="00ED31B7"/>
    <w:rsid w:val="00ED3AE3"/>
    <w:rsid w:val="00ED41B8"/>
    <w:rsid w:val="00ED4BAF"/>
    <w:rsid w:val="00ED52C5"/>
    <w:rsid w:val="00ED588B"/>
    <w:rsid w:val="00ED6585"/>
    <w:rsid w:val="00EE2A82"/>
    <w:rsid w:val="00EE2BED"/>
    <w:rsid w:val="00EE374B"/>
    <w:rsid w:val="00EE4F66"/>
    <w:rsid w:val="00EE6A12"/>
    <w:rsid w:val="00EF42B2"/>
    <w:rsid w:val="00EF6512"/>
    <w:rsid w:val="00EF73B5"/>
    <w:rsid w:val="00EF7D1B"/>
    <w:rsid w:val="00F007E1"/>
    <w:rsid w:val="00F0138A"/>
    <w:rsid w:val="00F02743"/>
    <w:rsid w:val="00F032A3"/>
    <w:rsid w:val="00F05B73"/>
    <w:rsid w:val="00F10C17"/>
    <w:rsid w:val="00F11BB5"/>
    <w:rsid w:val="00F12D73"/>
    <w:rsid w:val="00F135CB"/>
    <w:rsid w:val="00F1368E"/>
    <w:rsid w:val="00F138F5"/>
    <w:rsid w:val="00F1417B"/>
    <w:rsid w:val="00F1437B"/>
    <w:rsid w:val="00F21F74"/>
    <w:rsid w:val="00F24B8E"/>
    <w:rsid w:val="00F25A86"/>
    <w:rsid w:val="00F27852"/>
    <w:rsid w:val="00F27CAA"/>
    <w:rsid w:val="00F30CF1"/>
    <w:rsid w:val="00F3169C"/>
    <w:rsid w:val="00F346DA"/>
    <w:rsid w:val="00F34B99"/>
    <w:rsid w:val="00F358E6"/>
    <w:rsid w:val="00F36A10"/>
    <w:rsid w:val="00F41B0B"/>
    <w:rsid w:val="00F42A60"/>
    <w:rsid w:val="00F44204"/>
    <w:rsid w:val="00F4530A"/>
    <w:rsid w:val="00F45353"/>
    <w:rsid w:val="00F46AAE"/>
    <w:rsid w:val="00F46D72"/>
    <w:rsid w:val="00F47306"/>
    <w:rsid w:val="00F50657"/>
    <w:rsid w:val="00F508F4"/>
    <w:rsid w:val="00F51A02"/>
    <w:rsid w:val="00F51D20"/>
    <w:rsid w:val="00F52330"/>
    <w:rsid w:val="00F5240B"/>
    <w:rsid w:val="00F52DAB"/>
    <w:rsid w:val="00F53185"/>
    <w:rsid w:val="00F543F0"/>
    <w:rsid w:val="00F54ADF"/>
    <w:rsid w:val="00F57B40"/>
    <w:rsid w:val="00F60E29"/>
    <w:rsid w:val="00F60F77"/>
    <w:rsid w:val="00F62FC2"/>
    <w:rsid w:val="00F637EB"/>
    <w:rsid w:val="00F6414B"/>
    <w:rsid w:val="00F64F30"/>
    <w:rsid w:val="00F66348"/>
    <w:rsid w:val="00F66E5A"/>
    <w:rsid w:val="00F6722C"/>
    <w:rsid w:val="00F70A9D"/>
    <w:rsid w:val="00F70CA7"/>
    <w:rsid w:val="00F71A65"/>
    <w:rsid w:val="00F73E6E"/>
    <w:rsid w:val="00F75399"/>
    <w:rsid w:val="00F75BB3"/>
    <w:rsid w:val="00F7610C"/>
    <w:rsid w:val="00F76599"/>
    <w:rsid w:val="00F81850"/>
    <w:rsid w:val="00F81D29"/>
    <w:rsid w:val="00F81FDA"/>
    <w:rsid w:val="00F8245C"/>
    <w:rsid w:val="00F842E1"/>
    <w:rsid w:val="00F84DD2"/>
    <w:rsid w:val="00F8799C"/>
    <w:rsid w:val="00F909E3"/>
    <w:rsid w:val="00F914ED"/>
    <w:rsid w:val="00F91C4D"/>
    <w:rsid w:val="00F91F16"/>
    <w:rsid w:val="00F92A26"/>
    <w:rsid w:val="00F92FD9"/>
    <w:rsid w:val="00F953A1"/>
    <w:rsid w:val="00F95F6B"/>
    <w:rsid w:val="00F968A0"/>
    <w:rsid w:val="00F96D7F"/>
    <w:rsid w:val="00F97992"/>
    <w:rsid w:val="00F97E0E"/>
    <w:rsid w:val="00FA00AD"/>
    <w:rsid w:val="00FA0BA7"/>
    <w:rsid w:val="00FA1AFB"/>
    <w:rsid w:val="00FA2E8F"/>
    <w:rsid w:val="00FA6684"/>
    <w:rsid w:val="00FA6741"/>
    <w:rsid w:val="00FA731E"/>
    <w:rsid w:val="00FB29A6"/>
    <w:rsid w:val="00FB2B38"/>
    <w:rsid w:val="00FB3127"/>
    <w:rsid w:val="00FB318E"/>
    <w:rsid w:val="00FB64D1"/>
    <w:rsid w:val="00FB7D6C"/>
    <w:rsid w:val="00FC0AE9"/>
    <w:rsid w:val="00FC1E37"/>
    <w:rsid w:val="00FC2E44"/>
    <w:rsid w:val="00FC34CB"/>
    <w:rsid w:val="00FC36EF"/>
    <w:rsid w:val="00FC44A6"/>
    <w:rsid w:val="00FC6358"/>
    <w:rsid w:val="00FC68BE"/>
    <w:rsid w:val="00FD01CF"/>
    <w:rsid w:val="00FD0D79"/>
    <w:rsid w:val="00FD320D"/>
    <w:rsid w:val="00FD6852"/>
    <w:rsid w:val="00FD6AB5"/>
    <w:rsid w:val="00FE1905"/>
    <w:rsid w:val="00FE23DE"/>
    <w:rsid w:val="00FE3654"/>
    <w:rsid w:val="00FE7716"/>
    <w:rsid w:val="00FE7805"/>
    <w:rsid w:val="00FF0157"/>
    <w:rsid w:val="00FF1285"/>
    <w:rsid w:val="00FF18A5"/>
    <w:rsid w:val="00FF2F8A"/>
    <w:rsid w:val="00FF65A3"/>
    <w:rsid w:val="00FF7AD4"/>
    <w:rsid w:val="00FF7ED9"/>
    <w:rsid w:val="00FF7EE4"/>
    <w:rsid w:val="01624DD2"/>
    <w:rsid w:val="023B3DA9"/>
    <w:rsid w:val="02FF4E80"/>
    <w:rsid w:val="047F3377"/>
    <w:rsid w:val="04C4327F"/>
    <w:rsid w:val="05404C1F"/>
    <w:rsid w:val="0595017A"/>
    <w:rsid w:val="05B83A1E"/>
    <w:rsid w:val="06277D15"/>
    <w:rsid w:val="06FD5227"/>
    <w:rsid w:val="074D717F"/>
    <w:rsid w:val="08594B51"/>
    <w:rsid w:val="08A74FB5"/>
    <w:rsid w:val="08BF68A7"/>
    <w:rsid w:val="091A4BDA"/>
    <w:rsid w:val="091A797D"/>
    <w:rsid w:val="09D72E89"/>
    <w:rsid w:val="0A7113D6"/>
    <w:rsid w:val="0A8D1275"/>
    <w:rsid w:val="0AE942DE"/>
    <w:rsid w:val="0B81776F"/>
    <w:rsid w:val="0B8C1895"/>
    <w:rsid w:val="0C186922"/>
    <w:rsid w:val="0C3429B0"/>
    <w:rsid w:val="0D116EA1"/>
    <w:rsid w:val="0D1F511A"/>
    <w:rsid w:val="0E5E6115"/>
    <w:rsid w:val="0E6D723E"/>
    <w:rsid w:val="0E715E49"/>
    <w:rsid w:val="0EFC5248"/>
    <w:rsid w:val="0F3155D8"/>
    <w:rsid w:val="0F6C03BE"/>
    <w:rsid w:val="0F9131B4"/>
    <w:rsid w:val="1056508F"/>
    <w:rsid w:val="11205904"/>
    <w:rsid w:val="11B7726A"/>
    <w:rsid w:val="124F64A1"/>
    <w:rsid w:val="127A7F68"/>
    <w:rsid w:val="128A7BF7"/>
    <w:rsid w:val="135A0789"/>
    <w:rsid w:val="13B62550"/>
    <w:rsid w:val="14560131"/>
    <w:rsid w:val="14975947"/>
    <w:rsid w:val="151A36F5"/>
    <w:rsid w:val="15A80778"/>
    <w:rsid w:val="15BF75E9"/>
    <w:rsid w:val="15C40BBA"/>
    <w:rsid w:val="15D46F3B"/>
    <w:rsid w:val="15F05C2C"/>
    <w:rsid w:val="17B027A3"/>
    <w:rsid w:val="18955244"/>
    <w:rsid w:val="18A54A50"/>
    <w:rsid w:val="18C71074"/>
    <w:rsid w:val="191D495D"/>
    <w:rsid w:val="193F058D"/>
    <w:rsid w:val="19435738"/>
    <w:rsid w:val="19525A1F"/>
    <w:rsid w:val="19A46692"/>
    <w:rsid w:val="1A167E68"/>
    <w:rsid w:val="1A7F369B"/>
    <w:rsid w:val="1AA2738A"/>
    <w:rsid w:val="1AD156C2"/>
    <w:rsid w:val="1B00041D"/>
    <w:rsid w:val="1B8278A4"/>
    <w:rsid w:val="1D091942"/>
    <w:rsid w:val="1E2E7B55"/>
    <w:rsid w:val="1EC346CA"/>
    <w:rsid w:val="1F040613"/>
    <w:rsid w:val="215D11F2"/>
    <w:rsid w:val="2181504A"/>
    <w:rsid w:val="21F85538"/>
    <w:rsid w:val="22347D64"/>
    <w:rsid w:val="225E2307"/>
    <w:rsid w:val="23381DE4"/>
    <w:rsid w:val="23B26FE3"/>
    <w:rsid w:val="24817E84"/>
    <w:rsid w:val="248A0A3D"/>
    <w:rsid w:val="257C4B84"/>
    <w:rsid w:val="25B16F75"/>
    <w:rsid w:val="261A0D1D"/>
    <w:rsid w:val="27DD2096"/>
    <w:rsid w:val="28582DDA"/>
    <w:rsid w:val="28B76147"/>
    <w:rsid w:val="2B903CEF"/>
    <w:rsid w:val="2B966897"/>
    <w:rsid w:val="2BAC1E16"/>
    <w:rsid w:val="2C516912"/>
    <w:rsid w:val="2CAF4B9B"/>
    <w:rsid w:val="2CD02C68"/>
    <w:rsid w:val="2F0C6B65"/>
    <w:rsid w:val="2F4358DC"/>
    <w:rsid w:val="2FEA053A"/>
    <w:rsid w:val="300E399C"/>
    <w:rsid w:val="30B354E5"/>
    <w:rsid w:val="30EC41E7"/>
    <w:rsid w:val="31093867"/>
    <w:rsid w:val="3196159F"/>
    <w:rsid w:val="32056724"/>
    <w:rsid w:val="32230959"/>
    <w:rsid w:val="335F3C12"/>
    <w:rsid w:val="35AC1902"/>
    <w:rsid w:val="35D730BE"/>
    <w:rsid w:val="36C84234"/>
    <w:rsid w:val="37691503"/>
    <w:rsid w:val="378123A9"/>
    <w:rsid w:val="37F33F32"/>
    <w:rsid w:val="382F4A7E"/>
    <w:rsid w:val="387F572F"/>
    <w:rsid w:val="39EB6200"/>
    <w:rsid w:val="3A6F6E31"/>
    <w:rsid w:val="3AB258C6"/>
    <w:rsid w:val="3AD24CE9"/>
    <w:rsid w:val="3C51322C"/>
    <w:rsid w:val="3CE5370A"/>
    <w:rsid w:val="3CEC1573"/>
    <w:rsid w:val="3E5647AD"/>
    <w:rsid w:val="3E804C8D"/>
    <w:rsid w:val="3EFD777F"/>
    <w:rsid w:val="3F6F01A1"/>
    <w:rsid w:val="400A66A8"/>
    <w:rsid w:val="40602991"/>
    <w:rsid w:val="41524DB6"/>
    <w:rsid w:val="41BB0BAE"/>
    <w:rsid w:val="42310788"/>
    <w:rsid w:val="42A514C4"/>
    <w:rsid w:val="42E914AF"/>
    <w:rsid w:val="43397517"/>
    <w:rsid w:val="43503578"/>
    <w:rsid w:val="439D3BB7"/>
    <w:rsid w:val="44136188"/>
    <w:rsid w:val="442D3C87"/>
    <w:rsid w:val="449175CA"/>
    <w:rsid w:val="451B3151"/>
    <w:rsid w:val="45353A36"/>
    <w:rsid w:val="46A96768"/>
    <w:rsid w:val="46AA0CC6"/>
    <w:rsid w:val="4805375F"/>
    <w:rsid w:val="48141018"/>
    <w:rsid w:val="48B06D94"/>
    <w:rsid w:val="48B74363"/>
    <w:rsid w:val="494D2A33"/>
    <w:rsid w:val="49BE56DF"/>
    <w:rsid w:val="4ADF2F87"/>
    <w:rsid w:val="4AF40C8C"/>
    <w:rsid w:val="4BA821A3"/>
    <w:rsid w:val="4C110AF0"/>
    <w:rsid w:val="4C6C0711"/>
    <w:rsid w:val="4CF01275"/>
    <w:rsid w:val="4D2D1C12"/>
    <w:rsid w:val="4E9B1B4B"/>
    <w:rsid w:val="500D0826"/>
    <w:rsid w:val="50760AC1"/>
    <w:rsid w:val="51080834"/>
    <w:rsid w:val="514E0A28"/>
    <w:rsid w:val="518223D5"/>
    <w:rsid w:val="5234302C"/>
    <w:rsid w:val="52412A09"/>
    <w:rsid w:val="52CD76CE"/>
    <w:rsid w:val="54BD1A4F"/>
    <w:rsid w:val="56440280"/>
    <w:rsid w:val="56491C17"/>
    <w:rsid w:val="566D14D9"/>
    <w:rsid w:val="5697353F"/>
    <w:rsid w:val="56DC1054"/>
    <w:rsid w:val="5707562B"/>
    <w:rsid w:val="576B7310"/>
    <w:rsid w:val="578B60AE"/>
    <w:rsid w:val="578F06BB"/>
    <w:rsid w:val="586737D6"/>
    <w:rsid w:val="58F37A67"/>
    <w:rsid w:val="5992038A"/>
    <w:rsid w:val="5A5B37A1"/>
    <w:rsid w:val="5B076A4C"/>
    <w:rsid w:val="5B6E1E98"/>
    <w:rsid w:val="5BC62729"/>
    <w:rsid w:val="5BE42B4D"/>
    <w:rsid w:val="5CFB10F7"/>
    <w:rsid w:val="5CFF1E3E"/>
    <w:rsid w:val="5D0E75E4"/>
    <w:rsid w:val="5D55380D"/>
    <w:rsid w:val="5DCC75E7"/>
    <w:rsid w:val="5EB32EE1"/>
    <w:rsid w:val="60044153"/>
    <w:rsid w:val="60773F5F"/>
    <w:rsid w:val="609A4542"/>
    <w:rsid w:val="62061579"/>
    <w:rsid w:val="6241785F"/>
    <w:rsid w:val="62806B6A"/>
    <w:rsid w:val="62B023D2"/>
    <w:rsid w:val="62B62F9F"/>
    <w:rsid w:val="63381C06"/>
    <w:rsid w:val="63624ED5"/>
    <w:rsid w:val="637156D0"/>
    <w:rsid w:val="6408782B"/>
    <w:rsid w:val="642B3B36"/>
    <w:rsid w:val="6570115F"/>
    <w:rsid w:val="665A00E6"/>
    <w:rsid w:val="66E847BF"/>
    <w:rsid w:val="681A3FD0"/>
    <w:rsid w:val="692627C4"/>
    <w:rsid w:val="693760AB"/>
    <w:rsid w:val="699F478D"/>
    <w:rsid w:val="6A3E28BA"/>
    <w:rsid w:val="6A74402F"/>
    <w:rsid w:val="6AB853DB"/>
    <w:rsid w:val="6B7235D7"/>
    <w:rsid w:val="6C230ED2"/>
    <w:rsid w:val="6D65184A"/>
    <w:rsid w:val="6E501DE9"/>
    <w:rsid w:val="6F2542E6"/>
    <w:rsid w:val="6F730E8B"/>
    <w:rsid w:val="723A1F2A"/>
    <w:rsid w:val="72695938"/>
    <w:rsid w:val="7279053B"/>
    <w:rsid w:val="727A45F4"/>
    <w:rsid w:val="73045B21"/>
    <w:rsid w:val="73D94D40"/>
    <w:rsid w:val="73DE7D66"/>
    <w:rsid w:val="749B6EE6"/>
    <w:rsid w:val="74F811F5"/>
    <w:rsid w:val="752F6BF7"/>
    <w:rsid w:val="76BB24DB"/>
    <w:rsid w:val="76D92B1C"/>
    <w:rsid w:val="76E538CC"/>
    <w:rsid w:val="77541F1A"/>
    <w:rsid w:val="77846FF6"/>
    <w:rsid w:val="77CD32AE"/>
    <w:rsid w:val="77F640F9"/>
    <w:rsid w:val="78770683"/>
    <w:rsid w:val="794762A8"/>
    <w:rsid w:val="79AA7A8B"/>
    <w:rsid w:val="79EE6D21"/>
    <w:rsid w:val="7B607AF4"/>
    <w:rsid w:val="7B6A44CF"/>
    <w:rsid w:val="7B95154C"/>
    <w:rsid w:val="7BB35E76"/>
    <w:rsid w:val="7C4019DA"/>
    <w:rsid w:val="7C66113B"/>
    <w:rsid w:val="7CDC13FD"/>
    <w:rsid w:val="7D0F3580"/>
    <w:rsid w:val="7D9677FD"/>
    <w:rsid w:val="7EAA1461"/>
    <w:rsid w:val="7EE30820"/>
    <w:rsid w:val="7FAE70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9"/>
    <w:qFormat/>
    <w:uiPriority w:val="9"/>
    <w:pPr>
      <w:keepNext/>
      <w:keepLines/>
      <w:spacing w:before="340" w:after="330" w:line="576" w:lineRule="auto"/>
      <w:outlineLvl w:val="0"/>
    </w:pPr>
    <w:rPr>
      <w:b/>
      <w:kern w:val="44"/>
      <w:sz w:val="4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0"/>
    <w:pPr>
      <w:tabs>
        <w:tab w:val="right" w:leader="dot" w:pos="9241"/>
      </w:tabs>
      <w:ind w:firstLine="500" w:firstLineChars="500"/>
      <w:jc w:val="left"/>
    </w:pPr>
    <w:rPr>
      <w:rFonts w:ascii="宋体" w:hAnsi="Times New Roman"/>
      <w:szCs w:val="21"/>
    </w:rPr>
  </w:style>
  <w:style w:type="paragraph" w:styleId="4">
    <w:name w:val="index 8"/>
    <w:basedOn w:val="1"/>
    <w:next w:val="1"/>
    <w:qFormat/>
    <w:uiPriority w:val="0"/>
    <w:pPr>
      <w:ind w:left="1680" w:hanging="210"/>
      <w:jc w:val="left"/>
    </w:pPr>
    <w:rPr>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sz w:val="20"/>
      <w:szCs w:val="20"/>
    </w:rPr>
  </w:style>
  <w:style w:type="paragraph" w:styleId="7">
    <w:name w:val="Document Map"/>
    <w:basedOn w:val="1"/>
    <w:qFormat/>
    <w:uiPriority w:val="0"/>
    <w:pPr>
      <w:shd w:val="clear" w:color="auto" w:fill="000080"/>
    </w:pPr>
    <w:rPr>
      <w:rFonts w:ascii="Times New Roman" w:hAnsi="Times New Roman"/>
    </w:rPr>
  </w:style>
  <w:style w:type="paragraph" w:styleId="8">
    <w:name w:val="annotation text"/>
    <w:basedOn w:val="1"/>
    <w:link w:val="56"/>
    <w:qFormat/>
    <w:uiPriority w:val="0"/>
    <w:pPr>
      <w:jc w:val="left"/>
    </w:pPr>
    <w:rPr>
      <w:rFonts w:ascii="Times New Roman" w:hAnsi="Times New Roman"/>
    </w:rPr>
  </w:style>
  <w:style w:type="paragraph" w:styleId="9">
    <w:name w:val="index 6"/>
    <w:basedOn w:val="1"/>
    <w:next w:val="1"/>
    <w:qFormat/>
    <w:uiPriority w:val="0"/>
    <w:pPr>
      <w:ind w:left="1260" w:hanging="210"/>
      <w:jc w:val="left"/>
    </w:pPr>
    <w:rPr>
      <w:sz w:val="20"/>
      <w:szCs w:val="20"/>
    </w:rPr>
  </w:style>
  <w:style w:type="paragraph" w:styleId="10">
    <w:name w:val="index 4"/>
    <w:basedOn w:val="1"/>
    <w:next w:val="1"/>
    <w:qFormat/>
    <w:uiPriority w:val="0"/>
    <w:pPr>
      <w:ind w:left="840" w:hanging="210"/>
      <w:jc w:val="left"/>
    </w:pPr>
    <w:rPr>
      <w:sz w:val="20"/>
      <w:szCs w:val="20"/>
    </w:rPr>
  </w:style>
  <w:style w:type="paragraph" w:styleId="11">
    <w:name w:val="toc 5"/>
    <w:basedOn w:val="1"/>
    <w:next w:val="1"/>
    <w:qFormat/>
    <w:uiPriority w:val="0"/>
    <w:pPr>
      <w:tabs>
        <w:tab w:val="right" w:leader="dot" w:pos="9241"/>
      </w:tabs>
      <w:ind w:firstLine="300" w:firstLineChars="300"/>
      <w:jc w:val="left"/>
    </w:pPr>
    <w:rPr>
      <w:rFonts w:ascii="宋体" w:hAnsi="Times New Roman"/>
      <w:szCs w:val="21"/>
    </w:rPr>
  </w:style>
  <w:style w:type="paragraph" w:styleId="12">
    <w:name w:val="toc 3"/>
    <w:basedOn w:val="1"/>
    <w:next w:val="1"/>
    <w:qFormat/>
    <w:uiPriority w:val="0"/>
    <w:pPr>
      <w:tabs>
        <w:tab w:val="right" w:leader="dot" w:pos="9241"/>
      </w:tabs>
      <w:ind w:firstLine="100" w:firstLineChars="100"/>
      <w:jc w:val="left"/>
    </w:pPr>
    <w:rPr>
      <w:rFonts w:ascii="宋体" w:hAnsi="Times New Roman"/>
      <w:szCs w:val="21"/>
    </w:rPr>
  </w:style>
  <w:style w:type="paragraph" w:styleId="13">
    <w:name w:val="toc 8"/>
    <w:basedOn w:val="1"/>
    <w:next w:val="1"/>
    <w:qFormat/>
    <w:uiPriority w:val="0"/>
    <w:pPr>
      <w:tabs>
        <w:tab w:val="right" w:leader="dot" w:pos="9241"/>
      </w:tabs>
      <w:ind w:firstLine="607" w:firstLineChars="600"/>
      <w:jc w:val="left"/>
    </w:pPr>
    <w:rPr>
      <w:rFonts w:ascii="宋体" w:hAnsi="Times New Roman"/>
      <w:szCs w:val="21"/>
    </w:rPr>
  </w:style>
  <w:style w:type="paragraph" w:styleId="14">
    <w:name w:val="index 3"/>
    <w:basedOn w:val="1"/>
    <w:next w:val="1"/>
    <w:qFormat/>
    <w:uiPriority w:val="0"/>
    <w:pPr>
      <w:ind w:left="630" w:hanging="210"/>
      <w:jc w:val="left"/>
    </w:pPr>
    <w:rPr>
      <w:sz w:val="20"/>
      <w:szCs w:val="20"/>
    </w:rPr>
  </w:style>
  <w:style w:type="paragraph" w:styleId="15">
    <w:name w:val="endnote text"/>
    <w:basedOn w:val="1"/>
    <w:qFormat/>
    <w:uiPriority w:val="0"/>
    <w:pPr>
      <w:snapToGrid w:val="0"/>
      <w:jc w:val="left"/>
    </w:pPr>
    <w:rPr>
      <w:rFonts w:ascii="Times New Roman" w:hAnsi="Times New Roman"/>
    </w:rPr>
  </w:style>
  <w:style w:type="paragraph" w:styleId="16">
    <w:name w:val="Balloon Text"/>
    <w:basedOn w:val="1"/>
    <w:link w:val="48"/>
    <w:qFormat/>
    <w:uiPriority w:val="0"/>
    <w:rPr>
      <w:rFonts w:ascii="Times New Roman" w:hAnsi="Times New Roman"/>
      <w:sz w:val="18"/>
      <w:szCs w:val="18"/>
    </w:rPr>
  </w:style>
  <w:style w:type="paragraph" w:styleId="17">
    <w:name w:val="footer"/>
    <w:basedOn w:val="1"/>
    <w:qFormat/>
    <w:uiPriority w:val="0"/>
    <w:pPr>
      <w:snapToGrid w:val="0"/>
      <w:ind w:right="210" w:rightChars="100"/>
      <w:jc w:val="right"/>
    </w:pPr>
    <w:rPr>
      <w:rFonts w:ascii="Times New Roman" w:hAnsi="Times New Roman"/>
      <w:sz w:val="18"/>
      <w:szCs w:val="18"/>
    </w:rPr>
  </w:style>
  <w:style w:type="paragraph" w:styleId="18">
    <w:name w:val="header"/>
    <w:basedOn w:val="1"/>
    <w:qFormat/>
    <w:uiPriority w:val="0"/>
    <w:pPr>
      <w:snapToGrid w:val="0"/>
      <w:jc w:val="left"/>
    </w:pPr>
    <w:rPr>
      <w:rFonts w:ascii="Times New Roman" w:hAnsi="Times New Roman"/>
      <w:sz w:val="18"/>
      <w:szCs w:val="18"/>
    </w:rPr>
  </w:style>
  <w:style w:type="paragraph" w:styleId="19">
    <w:name w:val="toc 1"/>
    <w:basedOn w:val="1"/>
    <w:next w:val="1"/>
    <w:qFormat/>
    <w:uiPriority w:val="0"/>
    <w:pPr>
      <w:tabs>
        <w:tab w:val="right" w:leader="dot" w:pos="9242"/>
      </w:tabs>
      <w:spacing w:beforeLines="25" w:afterLines="25"/>
      <w:jc w:val="left"/>
    </w:pPr>
    <w:rPr>
      <w:rFonts w:ascii="宋体" w:hAnsi="Times New Roman"/>
      <w:szCs w:val="21"/>
    </w:rPr>
  </w:style>
  <w:style w:type="paragraph" w:styleId="20">
    <w:name w:val="toc 4"/>
    <w:basedOn w:val="1"/>
    <w:next w:val="1"/>
    <w:qFormat/>
    <w:uiPriority w:val="0"/>
    <w:pPr>
      <w:tabs>
        <w:tab w:val="right" w:leader="dot" w:pos="9241"/>
      </w:tabs>
      <w:ind w:firstLine="200" w:firstLineChars="200"/>
      <w:jc w:val="left"/>
    </w:pPr>
    <w:rPr>
      <w:rFonts w:ascii="宋体" w:hAnsi="Times New Roman"/>
      <w:szCs w:val="21"/>
    </w:rPr>
  </w:style>
  <w:style w:type="paragraph" w:styleId="21">
    <w:name w:val="index heading"/>
    <w:basedOn w:val="1"/>
    <w:next w:val="22"/>
    <w:qFormat/>
    <w:uiPriority w:val="0"/>
    <w:pPr>
      <w:spacing w:before="120" w:after="120"/>
      <w:jc w:val="center"/>
    </w:pPr>
    <w:rPr>
      <w:b/>
      <w:bCs/>
      <w:iCs/>
      <w:szCs w:val="20"/>
    </w:rPr>
  </w:style>
  <w:style w:type="paragraph" w:styleId="22">
    <w:name w:val="index 1"/>
    <w:basedOn w:val="1"/>
    <w:next w:val="23"/>
    <w:qFormat/>
    <w:uiPriority w:val="0"/>
    <w:pPr>
      <w:tabs>
        <w:tab w:val="right" w:leader="dot" w:pos="9299"/>
      </w:tabs>
      <w:jc w:val="left"/>
    </w:pPr>
    <w:rPr>
      <w:rFonts w:ascii="宋体" w:hAnsi="Times New Roman"/>
      <w:szCs w:val="21"/>
    </w:rPr>
  </w:style>
  <w:style w:type="paragraph" w:customStyle="1" w:styleId="23">
    <w:name w:val="段"/>
    <w:link w:val="45"/>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hAnsi="Times New Roman"/>
      <w:sz w:val="18"/>
      <w:szCs w:val="18"/>
    </w:rPr>
  </w:style>
  <w:style w:type="paragraph" w:styleId="25">
    <w:name w:val="toc 6"/>
    <w:basedOn w:val="1"/>
    <w:next w:val="1"/>
    <w:autoRedefine/>
    <w:qFormat/>
    <w:uiPriority w:val="0"/>
    <w:pPr>
      <w:tabs>
        <w:tab w:val="right" w:leader="dot" w:pos="9241"/>
      </w:tabs>
      <w:ind w:firstLine="400" w:firstLineChars="400"/>
      <w:jc w:val="left"/>
    </w:pPr>
    <w:rPr>
      <w:rFonts w:ascii="宋体" w:hAnsi="Times New Roman"/>
      <w:szCs w:val="21"/>
    </w:rPr>
  </w:style>
  <w:style w:type="paragraph" w:styleId="26">
    <w:name w:val="index 7"/>
    <w:basedOn w:val="1"/>
    <w:next w:val="1"/>
    <w:autoRedefine/>
    <w:qFormat/>
    <w:uiPriority w:val="0"/>
    <w:pPr>
      <w:ind w:left="1470" w:hanging="210"/>
      <w:jc w:val="left"/>
    </w:pPr>
    <w:rPr>
      <w:sz w:val="20"/>
      <w:szCs w:val="20"/>
    </w:rPr>
  </w:style>
  <w:style w:type="paragraph" w:styleId="27">
    <w:name w:val="index 9"/>
    <w:basedOn w:val="1"/>
    <w:next w:val="1"/>
    <w:autoRedefine/>
    <w:qFormat/>
    <w:uiPriority w:val="0"/>
    <w:pPr>
      <w:ind w:left="1890" w:hanging="210"/>
      <w:jc w:val="left"/>
    </w:pPr>
    <w:rPr>
      <w:sz w:val="20"/>
      <w:szCs w:val="20"/>
    </w:rPr>
  </w:style>
  <w:style w:type="paragraph" w:styleId="28">
    <w:name w:val="toc 2"/>
    <w:basedOn w:val="1"/>
    <w:next w:val="1"/>
    <w:autoRedefine/>
    <w:qFormat/>
    <w:uiPriority w:val="0"/>
    <w:pPr>
      <w:tabs>
        <w:tab w:val="right" w:leader="dot" w:pos="9242"/>
      </w:tabs>
    </w:pPr>
    <w:rPr>
      <w:rFonts w:ascii="宋体" w:hAnsi="Times New Roman"/>
      <w:szCs w:val="21"/>
    </w:rPr>
  </w:style>
  <w:style w:type="paragraph" w:styleId="29">
    <w:name w:val="toc 9"/>
    <w:basedOn w:val="1"/>
    <w:next w:val="1"/>
    <w:autoRedefine/>
    <w:qFormat/>
    <w:uiPriority w:val="0"/>
    <w:pPr>
      <w:ind w:left="1470"/>
      <w:jc w:val="left"/>
    </w:pPr>
    <w:rPr>
      <w:rFonts w:ascii="Times New Roman" w:hAnsi="Times New Roman"/>
      <w:sz w:val="20"/>
      <w:szCs w:val="20"/>
    </w:rPr>
  </w:style>
  <w:style w:type="paragraph" w:styleId="30">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31">
    <w:name w:val="index 2"/>
    <w:basedOn w:val="1"/>
    <w:next w:val="1"/>
    <w:autoRedefine/>
    <w:qFormat/>
    <w:uiPriority w:val="0"/>
    <w:pPr>
      <w:ind w:left="420" w:hanging="210"/>
      <w:jc w:val="left"/>
    </w:pPr>
    <w:rPr>
      <w:sz w:val="20"/>
      <w:szCs w:val="20"/>
    </w:rPr>
  </w:style>
  <w:style w:type="paragraph" w:styleId="32">
    <w:name w:val="annotation subject"/>
    <w:basedOn w:val="8"/>
    <w:next w:val="8"/>
    <w:link w:val="51"/>
    <w:autoRedefine/>
    <w:qFormat/>
    <w:uiPriority w:val="0"/>
    <w:rPr>
      <w:b/>
      <w:bCs/>
    </w:rPr>
  </w:style>
  <w:style w:type="table" w:styleId="34">
    <w:name w:val="Table Grid"/>
    <w:basedOn w:val="33"/>
    <w:autoRedefine/>
    <w:qFormat/>
    <w:uiPriority w:val="0"/>
    <w:rPr>
      <w:rFonts w:ascii="宋体"/>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endnote reference"/>
    <w:qFormat/>
    <w:uiPriority w:val="0"/>
    <w:rPr>
      <w:rFonts w:ascii="Times New Roman" w:hAnsi="Times New Roman" w:eastAsia="宋体" w:cs="Times New Roman"/>
      <w:vertAlign w:val="superscript"/>
    </w:rPr>
  </w:style>
  <w:style w:type="character" w:styleId="37">
    <w:name w:val="page number"/>
    <w:autoRedefine/>
    <w:qFormat/>
    <w:uiPriority w:val="0"/>
    <w:rPr>
      <w:rFonts w:ascii="Times New Roman" w:hAnsi="Times New Roman" w:eastAsia="宋体" w:cs="Times New Roman"/>
      <w:sz w:val="18"/>
    </w:rPr>
  </w:style>
  <w:style w:type="character" w:styleId="38">
    <w:name w:val="FollowedHyperlink"/>
    <w:autoRedefine/>
    <w:qFormat/>
    <w:uiPriority w:val="0"/>
    <w:rPr>
      <w:rFonts w:ascii="Times New Roman" w:hAnsi="Times New Roman" w:eastAsia="宋体" w:cs="Times New Roman"/>
      <w:color w:val="800080"/>
      <w:u w:val="single"/>
    </w:rPr>
  </w:style>
  <w:style w:type="character" w:styleId="39">
    <w:name w:val="Hyperlink"/>
    <w:autoRedefine/>
    <w:qFormat/>
    <w:uiPriority w:val="0"/>
    <w:rPr>
      <w:rFonts w:ascii="Times New Roman" w:hAnsi="Times New Roman" w:eastAsia="宋体" w:cs="Times New Roman"/>
      <w:color w:val="0000FF"/>
      <w:spacing w:val="0"/>
      <w:w w:val="100"/>
      <w:szCs w:val="21"/>
      <w:u w:val="single"/>
      <w:lang w:val="en-US" w:eastAsia="zh-CN"/>
    </w:rPr>
  </w:style>
  <w:style w:type="character" w:styleId="40">
    <w:name w:val="annotation reference"/>
    <w:qFormat/>
    <w:uiPriority w:val="0"/>
    <w:rPr>
      <w:rFonts w:ascii="Times New Roman" w:hAnsi="Times New Roman" w:eastAsia="宋体" w:cs="Times New Roman"/>
      <w:sz w:val="21"/>
      <w:szCs w:val="21"/>
    </w:rPr>
  </w:style>
  <w:style w:type="character" w:styleId="41">
    <w:name w:val="footnote reference"/>
    <w:autoRedefine/>
    <w:qFormat/>
    <w:uiPriority w:val="0"/>
    <w:rPr>
      <w:rFonts w:ascii="Times New Roman" w:hAnsi="Times New Roman" w:eastAsia="宋体" w:cs="Times New Roman"/>
      <w:vertAlign w:val="superscript"/>
    </w:rPr>
  </w:style>
  <w:style w:type="character" w:customStyle="1" w:styleId="42">
    <w:name w:val="一级条标题 Char"/>
    <w:link w:val="43"/>
    <w:autoRedefine/>
    <w:qFormat/>
    <w:uiPriority w:val="0"/>
    <w:rPr>
      <w:rFonts w:ascii="黑体" w:hAnsi="黑体" w:eastAsia="黑体" w:cs="黑体"/>
      <w:sz w:val="21"/>
      <w:szCs w:val="21"/>
    </w:rPr>
  </w:style>
  <w:style w:type="paragraph" w:customStyle="1" w:styleId="43">
    <w:name w:val="一级条标题"/>
    <w:next w:val="23"/>
    <w:link w:val="42"/>
    <w:autoRedefine/>
    <w:qFormat/>
    <w:uiPriority w:val="0"/>
    <w:pPr>
      <w:spacing w:before="156" w:beforeLines="50" w:after="156" w:afterLines="50"/>
      <w:outlineLvl w:val="2"/>
    </w:pPr>
    <w:rPr>
      <w:rFonts w:ascii="黑体" w:hAnsi="黑体" w:eastAsia="黑体" w:cs="黑体"/>
      <w:sz w:val="21"/>
      <w:szCs w:val="21"/>
      <w:lang w:val="en-US" w:eastAsia="zh-CN" w:bidi="ar-SA"/>
    </w:rPr>
  </w:style>
  <w:style w:type="character" w:customStyle="1" w:styleId="44">
    <w:name w:val="发布"/>
    <w:autoRedefine/>
    <w:qFormat/>
    <w:uiPriority w:val="0"/>
    <w:rPr>
      <w:rFonts w:ascii="黑体" w:hAnsi="Times New Roman" w:eastAsia="黑体" w:cs="Times New Roman"/>
      <w:spacing w:val="85"/>
      <w:w w:val="100"/>
      <w:position w:val="3"/>
      <w:sz w:val="28"/>
      <w:szCs w:val="28"/>
    </w:rPr>
  </w:style>
  <w:style w:type="character" w:customStyle="1" w:styleId="45">
    <w:name w:val="段 Char"/>
    <w:link w:val="23"/>
    <w:autoRedefine/>
    <w:qFormat/>
    <w:uiPriority w:val="0"/>
    <w:rPr>
      <w:rFonts w:ascii="宋体" w:hAnsi="Times New Roman" w:eastAsia="宋体" w:cs="Times New Roman"/>
      <w:sz w:val="21"/>
      <w:lang w:val="en-US" w:eastAsia="zh-CN" w:bidi="ar-SA"/>
    </w:rPr>
  </w:style>
  <w:style w:type="character" w:customStyle="1" w:styleId="46">
    <w:name w:val="样式3"/>
    <w:autoRedefine/>
    <w:qFormat/>
    <w:uiPriority w:val="0"/>
    <w:rPr>
      <w:rFonts w:ascii="Times New Roman" w:hAnsi="Times New Roman" w:eastAsia="宋体" w:cs="Times New Roman"/>
      <w:color w:val="000000"/>
      <w:sz w:val="18"/>
    </w:rPr>
  </w:style>
  <w:style w:type="character" w:customStyle="1" w:styleId="47">
    <w:name w:val="批注文字 Char1"/>
    <w:autoRedefine/>
    <w:qFormat/>
    <w:uiPriority w:val="0"/>
    <w:rPr>
      <w:rFonts w:ascii="Times New Roman" w:hAnsi="Times New Roman" w:eastAsia="宋体" w:cs="Times New Roman"/>
      <w:kern w:val="2"/>
      <w:sz w:val="21"/>
      <w:szCs w:val="24"/>
    </w:rPr>
  </w:style>
  <w:style w:type="character" w:customStyle="1" w:styleId="48">
    <w:name w:val="批注框文本 字符"/>
    <w:link w:val="16"/>
    <w:autoRedefine/>
    <w:qFormat/>
    <w:uiPriority w:val="0"/>
    <w:rPr>
      <w:rFonts w:ascii="Times New Roman" w:hAnsi="Times New Roman" w:eastAsia="宋体" w:cs="Times New Roman"/>
      <w:kern w:val="2"/>
      <w:sz w:val="18"/>
      <w:szCs w:val="18"/>
    </w:rPr>
  </w:style>
  <w:style w:type="character" w:customStyle="1" w:styleId="49">
    <w:name w:val="首示例 Char"/>
    <w:link w:val="50"/>
    <w:autoRedefine/>
    <w:qFormat/>
    <w:uiPriority w:val="0"/>
    <w:rPr>
      <w:rFonts w:ascii="宋体" w:hAnsi="宋体"/>
      <w:kern w:val="2"/>
      <w:sz w:val="18"/>
      <w:szCs w:val="18"/>
    </w:rPr>
  </w:style>
  <w:style w:type="paragraph" w:customStyle="1" w:styleId="50">
    <w:name w:val="首示例"/>
    <w:next w:val="23"/>
    <w:link w:val="49"/>
    <w:autoRedefine/>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1">
    <w:name w:val="批注主题 字符"/>
    <w:link w:val="32"/>
    <w:autoRedefine/>
    <w:qFormat/>
    <w:uiPriority w:val="0"/>
    <w:rPr>
      <w:rFonts w:ascii="Times New Roman" w:hAnsi="Times New Roman" w:eastAsia="宋体" w:cs="Times New Roman"/>
      <w:b/>
      <w:bCs/>
      <w:kern w:val="2"/>
      <w:sz w:val="21"/>
      <w:szCs w:val="24"/>
    </w:rPr>
  </w:style>
  <w:style w:type="character" w:customStyle="1" w:styleId="52">
    <w:name w:val="附录公式 Char"/>
    <w:link w:val="53"/>
    <w:autoRedefine/>
    <w:qFormat/>
    <w:uiPriority w:val="0"/>
    <w:rPr>
      <w:rFonts w:ascii="Times New Roman" w:hAnsi="Times New Roman" w:eastAsia="宋体" w:cs="Times New Roman"/>
      <w:sz w:val="21"/>
      <w:lang w:val="en-US" w:eastAsia="zh-CN" w:bidi="ar-SA"/>
    </w:rPr>
  </w:style>
  <w:style w:type="paragraph" w:customStyle="1" w:styleId="53">
    <w:name w:val="附录公式"/>
    <w:basedOn w:val="23"/>
    <w:next w:val="23"/>
    <w:link w:val="52"/>
    <w:autoRedefine/>
    <w:qFormat/>
    <w:uiPriority w:val="0"/>
    <w:rPr>
      <w:rFonts w:ascii="Times New Roman" w:hAnsi="Times New Roman"/>
    </w:rPr>
  </w:style>
  <w:style w:type="character" w:customStyle="1" w:styleId="54">
    <w:name w:val="附录二级条标题 Char"/>
    <w:link w:val="55"/>
    <w:autoRedefine/>
    <w:qFormat/>
    <w:uiPriority w:val="0"/>
    <w:rPr>
      <w:rFonts w:ascii="黑体" w:eastAsia="黑体"/>
      <w:kern w:val="21"/>
      <w:sz w:val="21"/>
    </w:rPr>
  </w:style>
  <w:style w:type="paragraph" w:customStyle="1" w:styleId="55">
    <w:name w:val="附录二级条标题"/>
    <w:basedOn w:val="1"/>
    <w:next w:val="23"/>
    <w:link w:val="54"/>
    <w:autoRedefine/>
    <w:qFormat/>
    <w:uiPriority w:val="0"/>
    <w:pPr>
      <w:widowControl/>
      <w:numPr>
        <w:ilvl w:val="3"/>
        <w:numId w:val="3"/>
      </w:numPr>
      <w:wordWrap w:val="0"/>
      <w:overflowPunct w:val="0"/>
      <w:autoSpaceDE w:val="0"/>
      <w:autoSpaceDN w:val="0"/>
      <w:spacing w:beforeLines="50" w:afterLines="50"/>
      <w:textAlignment w:val="baseline"/>
      <w:outlineLvl w:val="3"/>
    </w:pPr>
    <w:rPr>
      <w:rFonts w:ascii="黑体" w:hAnsi="Times New Roman" w:eastAsia="黑体"/>
      <w:kern w:val="21"/>
      <w:szCs w:val="20"/>
    </w:rPr>
  </w:style>
  <w:style w:type="character" w:customStyle="1" w:styleId="56">
    <w:name w:val="批注文字 字符"/>
    <w:link w:val="8"/>
    <w:qFormat/>
    <w:uiPriority w:val="0"/>
    <w:rPr>
      <w:rFonts w:ascii="Times New Roman" w:hAnsi="Times New Roman" w:eastAsia="宋体" w:cs="Times New Roman"/>
      <w:kern w:val="2"/>
      <w:sz w:val="21"/>
      <w:szCs w:val="24"/>
    </w:rPr>
  </w:style>
  <w:style w:type="paragraph" w:customStyle="1" w:styleId="57">
    <w:name w:val="附录五级无"/>
    <w:basedOn w:val="58"/>
    <w:autoRedefine/>
    <w:qFormat/>
    <w:uiPriority w:val="0"/>
    <w:pPr>
      <w:tabs>
        <w:tab w:val="left" w:pos="360"/>
      </w:tabs>
      <w:spacing w:beforeLines="0" w:afterLines="0"/>
    </w:pPr>
    <w:rPr>
      <w:rFonts w:ascii="宋体"/>
      <w:szCs w:val="21"/>
    </w:rPr>
  </w:style>
  <w:style w:type="paragraph" w:customStyle="1" w:styleId="58">
    <w:name w:val="附录五级条标题"/>
    <w:basedOn w:val="59"/>
    <w:next w:val="23"/>
    <w:qFormat/>
    <w:uiPriority w:val="0"/>
    <w:pPr>
      <w:numPr>
        <w:ilvl w:val="0"/>
        <w:numId w:val="0"/>
      </w:numPr>
      <w:tabs>
        <w:tab w:val="left" w:pos="360"/>
      </w:tabs>
      <w:outlineLvl w:val="6"/>
    </w:pPr>
  </w:style>
  <w:style w:type="paragraph" w:customStyle="1" w:styleId="59">
    <w:name w:val="附录四级条标题"/>
    <w:basedOn w:val="60"/>
    <w:next w:val="23"/>
    <w:qFormat/>
    <w:uiPriority w:val="0"/>
    <w:pPr>
      <w:numPr>
        <w:ilvl w:val="5"/>
      </w:numPr>
      <w:tabs>
        <w:tab w:val="left" w:pos="360"/>
      </w:tabs>
      <w:outlineLvl w:val="5"/>
    </w:pPr>
  </w:style>
  <w:style w:type="paragraph" w:customStyle="1" w:styleId="60">
    <w:name w:val="附录三级条标题"/>
    <w:basedOn w:val="55"/>
    <w:next w:val="23"/>
    <w:autoRedefine/>
    <w:qFormat/>
    <w:uiPriority w:val="0"/>
    <w:pPr>
      <w:numPr>
        <w:ilvl w:val="4"/>
      </w:numPr>
      <w:tabs>
        <w:tab w:val="left" w:pos="360"/>
      </w:tabs>
      <w:outlineLvl w:val="4"/>
    </w:pPr>
    <w:rPr>
      <w:rFonts w:ascii="Times New Roman" w:eastAsia="宋体"/>
    </w:rPr>
  </w:style>
  <w:style w:type="paragraph" w:customStyle="1" w:styleId="61">
    <w:name w:val="终结线"/>
    <w:basedOn w:val="1"/>
    <w:autoRedefine/>
    <w:qFormat/>
    <w:uiPriority w:val="0"/>
    <w:pPr>
      <w:framePr w:hSpace="181" w:vSpace="181" w:wrap="around" w:vAnchor="text" w:hAnchor="margin" w:xAlign="center" w:y="285"/>
    </w:pPr>
    <w:rPr>
      <w:rFonts w:ascii="Times New Roman" w:hAnsi="Times New Roman"/>
    </w:rPr>
  </w:style>
  <w:style w:type="paragraph" w:customStyle="1" w:styleId="62">
    <w:name w:val="目次、标准名称标题"/>
    <w:basedOn w:val="1"/>
    <w:next w:val="23"/>
    <w:autoRedefine/>
    <w:qFormat/>
    <w:uiPriority w:val="0"/>
    <w:pPr>
      <w:keepNext/>
      <w:pageBreakBefore/>
      <w:widowControl/>
      <w:shd w:val="clear" w:color="FFFFFF" w:fill="FFFFFF"/>
      <w:spacing w:before="640" w:after="560" w:line="460" w:lineRule="exact"/>
      <w:jc w:val="center"/>
      <w:outlineLvl w:val="0"/>
    </w:pPr>
    <w:rPr>
      <w:rFonts w:ascii="黑体" w:hAnsi="Times New Roman" w:eastAsia="黑体"/>
      <w:kern w:val="0"/>
      <w:sz w:val="32"/>
      <w:szCs w:val="20"/>
    </w:rPr>
  </w:style>
  <w:style w:type="paragraph" w:customStyle="1" w:styleId="63">
    <w:name w:val="附录公式编号制表符"/>
    <w:basedOn w:val="1"/>
    <w:next w:val="23"/>
    <w:autoRedefine/>
    <w:qFormat/>
    <w:uiPriority w:val="0"/>
    <w:pPr>
      <w:widowControl/>
      <w:tabs>
        <w:tab w:val="center" w:pos="4201"/>
        <w:tab w:val="right" w:leader="dot" w:pos="9298"/>
      </w:tabs>
      <w:autoSpaceDE w:val="0"/>
      <w:autoSpaceDN w:val="0"/>
    </w:pPr>
    <w:rPr>
      <w:rFonts w:ascii="宋体" w:hAnsi="Times New Roman"/>
      <w:kern w:val="0"/>
      <w:szCs w:val="20"/>
    </w:rPr>
  </w:style>
  <w:style w:type="paragraph" w:customStyle="1" w:styleId="64">
    <w:name w:val="发布日期"/>
    <w:autoRedefine/>
    <w:qFormat/>
    <w:uiPriority w:val="0"/>
    <w:pPr>
      <w:framePr w:w="3997" w:h="471" w:hRule="exact" w:vSpace="181" w:wrap="around" w:vAnchor="margin" w:hAnchor="page" w:x="7089" w:y="14097" w:anchorLock="1"/>
    </w:pPr>
    <w:rPr>
      <w:rFonts w:ascii="Calibri" w:hAnsi="Calibri" w:eastAsia="黑体" w:cs="Times New Roman"/>
      <w:sz w:val="28"/>
      <w:lang w:val="en-US" w:eastAsia="zh-CN" w:bidi="ar-SA"/>
    </w:rPr>
  </w:style>
  <w:style w:type="paragraph" w:customStyle="1" w:styleId="65">
    <w:name w:val="标准书眉_奇数页"/>
    <w:next w:val="1"/>
    <w:autoRedefine/>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66">
    <w:name w:val="附录图标题"/>
    <w:basedOn w:val="1"/>
    <w:next w:val="23"/>
    <w:autoRedefine/>
    <w:qFormat/>
    <w:uiPriority w:val="0"/>
    <w:pPr>
      <w:tabs>
        <w:tab w:val="left" w:pos="363"/>
      </w:tabs>
      <w:spacing w:beforeLines="50" w:afterLines="50"/>
      <w:jc w:val="center"/>
    </w:pPr>
    <w:rPr>
      <w:rFonts w:ascii="黑体" w:hAnsi="Times New Roman" w:eastAsia="黑体"/>
      <w:szCs w:val="21"/>
    </w:rPr>
  </w:style>
  <w:style w:type="paragraph" w:customStyle="1" w:styleId="67">
    <w:name w:val="四级无"/>
    <w:basedOn w:val="68"/>
    <w:autoRedefine/>
    <w:qFormat/>
    <w:uiPriority w:val="0"/>
    <w:pPr>
      <w:spacing w:beforeLines="0" w:afterLines="0"/>
    </w:pPr>
    <w:rPr>
      <w:rFonts w:ascii="宋体"/>
    </w:rPr>
  </w:style>
  <w:style w:type="paragraph" w:customStyle="1" w:styleId="68">
    <w:name w:val="四级条标题"/>
    <w:basedOn w:val="69"/>
    <w:next w:val="23"/>
    <w:autoRedefine/>
    <w:qFormat/>
    <w:uiPriority w:val="0"/>
    <w:pPr>
      <w:ind w:left="4253"/>
      <w:outlineLvl w:val="5"/>
    </w:pPr>
  </w:style>
  <w:style w:type="paragraph" w:customStyle="1" w:styleId="69">
    <w:name w:val="三级条标题"/>
    <w:basedOn w:val="70"/>
    <w:next w:val="23"/>
    <w:autoRedefine/>
    <w:qFormat/>
    <w:uiPriority w:val="0"/>
    <w:pPr>
      <w:outlineLvl w:val="4"/>
    </w:pPr>
  </w:style>
  <w:style w:type="paragraph" w:customStyle="1" w:styleId="70">
    <w:name w:val="二级条标题"/>
    <w:basedOn w:val="43"/>
    <w:next w:val="23"/>
    <w:autoRedefine/>
    <w:qFormat/>
    <w:uiPriority w:val="0"/>
    <w:pPr>
      <w:outlineLvl w:val="3"/>
    </w:pPr>
  </w:style>
  <w:style w:type="paragraph" w:customStyle="1" w:styleId="71">
    <w:name w:val="列项●（二级）"/>
    <w:autoRedefine/>
    <w:qFormat/>
    <w:uiPriority w:val="0"/>
    <w:pPr>
      <w:numPr>
        <w:ilvl w:val="1"/>
        <w:numId w:val="4"/>
      </w:numPr>
      <w:tabs>
        <w:tab w:val="left" w:pos="840"/>
      </w:tabs>
      <w:jc w:val="both"/>
    </w:pPr>
    <w:rPr>
      <w:rFonts w:ascii="宋体" w:hAnsi="Calibri" w:eastAsia="宋体" w:cs="Times New Roman"/>
      <w:sz w:val="21"/>
      <w:lang w:val="en-US" w:eastAsia="zh-CN" w:bidi="ar-SA"/>
    </w:rPr>
  </w:style>
  <w:style w:type="paragraph" w:customStyle="1" w:styleId="72">
    <w:name w:val="附录章标题"/>
    <w:next w:val="23"/>
    <w:autoRedefine/>
    <w:qFormat/>
    <w:uiPriority w:val="0"/>
    <w:pPr>
      <w:numPr>
        <w:ilvl w:val="1"/>
        <w:numId w:val="3"/>
      </w:numPr>
      <w:tabs>
        <w:tab w:val="left" w:pos="360"/>
      </w:tabs>
      <w:wordWrap w:val="0"/>
      <w:overflowPunct w:val="0"/>
      <w:autoSpaceDE w:val="0"/>
      <w:spacing w:beforeLines="100" w:afterLines="100"/>
      <w:jc w:val="both"/>
      <w:textAlignment w:val="baseline"/>
      <w:outlineLvl w:val="1"/>
    </w:pPr>
    <w:rPr>
      <w:rFonts w:ascii="黑体" w:hAnsi="Calibri" w:eastAsia="黑体" w:cs="Times New Roman"/>
      <w:kern w:val="21"/>
      <w:sz w:val="21"/>
      <w:lang w:val="en-US" w:eastAsia="zh-CN" w:bidi="ar-SA"/>
    </w:rPr>
  </w:style>
  <w:style w:type="paragraph" w:customStyle="1" w:styleId="73">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4">
    <w:name w:val="示例内容"/>
    <w:qFormat/>
    <w:uiPriority w:val="0"/>
    <w:pPr>
      <w:ind w:firstLine="200" w:firstLineChars="200"/>
    </w:pPr>
    <w:rPr>
      <w:rFonts w:ascii="宋体" w:hAnsi="Calibri" w:eastAsia="宋体" w:cs="Times New Roman"/>
      <w:sz w:val="18"/>
      <w:szCs w:val="18"/>
      <w:lang w:val="en-US" w:eastAsia="zh-CN" w:bidi="ar-SA"/>
    </w:rPr>
  </w:style>
  <w:style w:type="paragraph" w:customStyle="1" w:styleId="75">
    <w:name w:val="封面标准文稿类别2"/>
    <w:basedOn w:val="76"/>
    <w:qFormat/>
    <w:uiPriority w:val="0"/>
    <w:pPr>
      <w:framePr w:wrap="around" w:y="4469"/>
    </w:pPr>
  </w:style>
  <w:style w:type="paragraph" w:customStyle="1" w:styleId="76">
    <w:name w:val="封面标准文稿类别"/>
    <w:basedOn w:val="77"/>
    <w:autoRedefine/>
    <w:qFormat/>
    <w:uiPriority w:val="0"/>
    <w:pPr>
      <w:framePr w:wrap="around"/>
      <w:spacing w:after="160" w:line="240" w:lineRule="auto"/>
    </w:pPr>
    <w:rPr>
      <w:rFonts w:ascii="Times New Roman"/>
      <w:sz w:val="24"/>
    </w:rPr>
  </w:style>
  <w:style w:type="paragraph" w:customStyle="1" w:styleId="77">
    <w:name w:val="封面一致性程度标识"/>
    <w:basedOn w:val="78"/>
    <w:autoRedefine/>
    <w:qFormat/>
    <w:uiPriority w:val="0"/>
    <w:pPr>
      <w:framePr w:wrap="around"/>
      <w:spacing w:before="440"/>
    </w:pPr>
    <w:rPr>
      <w:rFonts w:ascii="宋体"/>
    </w:rPr>
  </w:style>
  <w:style w:type="paragraph" w:customStyle="1" w:styleId="78">
    <w:name w:val="封面标准英文名称"/>
    <w:basedOn w:val="79"/>
    <w:autoRedefine/>
    <w:qFormat/>
    <w:uiPriority w:val="0"/>
    <w:pPr>
      <w:framePr w:wrap="around"/>
      <w:spacing w:before="370" w:line="400" w:lineRule="exact"/>
    </w:pPr>
    <w:rPr>
      <w:rFonts w:ascii="Times New Roman" w:hAnsi="Times New Roman" w:eastAsia="宋体"/>
      <w:sz w:val="28"/>
      <w:szCs w:val="28"/>
    </w:rPr>
  </w:style>
  <w:style w:type="paragraph" w:customStyle="1" w:styleId="79">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80">
    <w:name w:val="封面一致性程度标识2"/>
    <w:basedOn w:val="77"/>
    <w:autoRedefine/>
    <w:qFormat/>
    <w:uiPriority w:val="0"/>
    <w:pPr>
      <w:framePr w:wrap="around" w:y="4469"/>
    </w:pPr>
    <w:rPr>
      <w:rFonts w:ascii="Times New Roman"/>
    </w:rPr>
  </w:style>
  <w:style w:type="paragraph" w:customStyle="1" w:styleId="81">
    <w:name w:val="附录一级条标题"/>
    <w:basedOn w:val="72"/>
    <w:next w:val="23"/>
    <w:qFormat/>
    <w:uiPriority w:val="0"/>
    <w:pPr>
      <w:numPr>
        <w:ilvl w:val="2"/>
      </w:numPr>
      <w:autoSpaceDN w:val="0"/>
      <w:spacing w:beforeLines="50" w:afterLines="50"/>
      <w:outlineLvl w:val="2"/>
    </w:pPr>
    <w:rPr>
      <w:rFonts w:ascii="Times New Roman" w:hAnsi="Times New Roman" w:eastAsia="宋体"/>
    </w:rPr>
  </w:style>
  <w:style w:type="paragraph" w:customStyle="1" w:styleId="82">
    <w:name w:val="注："/>
    <w:next w:val="23"/>
    <w:autoRedefine/>
    <w:qFormat/>
    <w:uiPriority w:val="0"/>
    <w:pPr>
      <w:widowControl w:val="0"/>
      <w:numPr>
        <w:ilvl w:val="0"/>
        <w:numId w:val="5"/>
      </w:numPr>
      <w:autoSpaceDE w:val="0"/>
      <w:autoSpaceDN w:val="0"/>
      <w:jc w:val="both"/>
    </w:pPr>
    <w:rPr>
      <w:rFonts w:ascii="宋体" w:hAnsi="Calibri" w:eastAsia="宋体" w:cs="Times New Roman"/>
      <w:sz w:val="18"/>
      <w:szCs w:val="18"/>
      <w:lang w:val="en-US" w:eastAsia="zh-CN" w:bidi="ar-SA"/>
    </w:rPr>
  </w:style>
  <w:style w:type="paragraph" w:customStyle="1" w:styleId="8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Calibri" w:hAnsi="Calibri" w:eastAsia="宋体" w:cs="Times New Roman"/>
      <w:b/>
      <w:w w:val="170"/>
      <w:sz w:val="96"/>
      <w:szCs w:val="96"/>
      <w:lang w:val="en-US" w:eastAsia="zh-CN" w:bidi="ar-SA"/>
    </w:rPr>
  </w:style>
  <w:style w:type="paragraph" w:customStyle="1" w:styleId="84">
    <w:name w:val="封面标准号1"/>
    <w:autoRedefine/>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85">
    <w:name w:val="标准书脚_奇数页"/>
    <w:autoRedefine/>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86">
    <w:name w:val="其他发布部门"/>
    <w:basedOn w:val="87"/>
    <w:autoRedefine/>
    <w:qFormat/>
    <w:uiPriority w:val="0"/>
    <w:pPr>
      <w:framePr w:wrap="around" w:y="15310"/>
      <w:spacing w:line="0" w:lineRule="atLeast"/>
    </w:pPr>
    <w:rPr>
      <w:rFonts w:ascii="黑体" w:hAnsi="Times New Roman" w:eastAsia="黑体"/>
      <w:b w:val="0"/>
    </w:rPr>
  </w:style>
  <w:style w:type="paragraph" w:customStyle="1" w:styleId="87">
    <w:name w:val="发布部门"/>
    <w:next w:val="23"/>
    <w:qFormat/>
    <w:uiPriority w:val="0"/>
    <w:pPr>
      <w:framePr w:w="7938" w:h="1134" w:hRule="exact" w:hSpace="125" w:vSpace="181" w:wrap="around" w:vAnchor="page" w:hAnchor="page" w:x="2150" w:y="14630" w:anchorLock="1"/>
      <w:jc w:val="center"/>
    </w:pPr>
    <w:rPr>
      <w:rFonts w:ascii="宋体" w:hAnsi="Calibri" w:eastAsia="宋体" w:cs="Times New Roman"/>
      <w:b/>
      <w:spacing w:val="20"/>
      <w:w w:val="135"/>
      <w:sz w:val="28"/>
      <w:lang w:val="en-US" w:eastAsia="zh-CN" w:bidi="ar-SA"/>
    </w:rPr>
  </w:style>
  <w:style w:type="paragraph" w:customStyle="1" w:styleId="88">
    <w:name w:val="示例×："/>
    <w:basedOn w:val="89"/>
    <w:autoRedefine/>
    <w:qFormat/>
    <w:uiPriority w:val="0"/>
    <w:pPr>
      <w:numPr>
        <w:numId w:val="6"/>
      </w:numPr>
      <w:spacing w:beforeLines="0" w:afterLines="0"/>
      <w:outlineLvl w:val="9"/>
    </w:pPr>
    <w:rPr>
      <w:rFonts w:ascii="宋体" w:hAnsi="Times New Roman" w:eastAsia="宋体"/>
      <w:sz w:val="18"/>
      <w:szCs w:val="18"/>
    </w:rPr>
  </w:style>
  <w:style w:type="paragraph" w:customStyle="1" w:styleId="89">
    <w:name w:val="章标题"/>
    <w:next w:val="23"/>
    <w:autoRedefine/>
    <w:qFormat/>
    <w:uiPriority w:val="0"/>
    <w:pPr>
      <w:numPr>
        <w:ilvl w:val="0"/>
        <w:numId w:val="7"/>
      </w:numPr>
      <w:spacing w:beforeLines="100" w:afterLines="100"/>
      <w:jc w:val="both"/>
      <w:outlineLvl w:val="1"/>
    </w:pPr>
    <w:rPr>
      <w:rFonts w:ascii="黑体" w:hAnsi="Calibri" w:eastAsia="黑体" w:cs="Times New Roman"/>
      <w:sz w:val="21"/>
      <w:lang w:val="en-US" w:eastAsia="zh-CN" w:bidi="ar-SA"/>
    </w:rPr>
  </w:style>
  <w:style w:type="paragraph" w:customStyle="1" w:styleId="90">
    <w:name w:val="附录标识"/>
    <w:basedOn w:val="1"/>
    <w:next w:val="23"/>
    <w:autoRedefine/>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hAnsi="Times New Roman" w:eastAsia="黑体"/>
      <w:kern w:val="0"/>
      <w:szCs w:val="20"/>
    </w:rPr>
  </w:style>
  <w:style w:type="paragraph" w:customStyle="1" w:styleId="91">
    <w:name w:val="注：（正文）"/>
    <w:basedOn w:val="82"/>
    <w:next w:val="23"/>
    <w:autoRedefine/>
    <w:qFormat/>
    <w:uiPriority w:val="0"/>
    <w:pPr>
      <w:numPr>
        <w:ilvl w:val="0"/>
        <w:numId w:val="8"/>
      </w:numPr>
    </w:pPr>
    <w:rPr>
      <w:rFonts w:ascii="Times New Roman" w:hAnsi="Times New Roman"/>
    </w:rPr>
  </w:style>
  <w:style w:type="paragraph" w:customStyle="1" w:styleId="92">
    <w:name w:val="示例后文字"/>
    <w:basedOn w:val="23"/>
    <w:next w:val="23"/>
    <w:autoRedefine/>
    <w:qFormat/>
    <w:uiPriority w:val="0"/>
    <w:pPr>
      <w:ind w:firstLine="360"/>
    </w:pPr>
    <w:rPr>
      <w:rFonts w:ascii="Times New Roman" w:hAnsi="Times New Roman"/>
      <w:sz w:val="18"/>
    </w:rPr>
  </w:style>
  <w:style w:type="paragraph" w:customStyle="1" w:styleId="93">
    <w:name w:val="列项——（一级）"/>
    <w:autoRedefine/>
    <w:qFormat/>
    <w:uiPriority w:val="0"/>
    <w:pPr>
      <w:widowControl w:val="0"/>
      <w:numPr>
        <w:ilvl w:val="0"/>
        <w:numId w:val="4"/>
      </w:numPr>
      <w:jc w:val="both"/>
    </w:pPr>
    <w:rPr>
      <w:rFonts w:ascii="宋体" w:hAnsi="Calibri" w:eastAsia="宋体" w:cs="Times New Roman"/>
      <w:sz w:val="21"/>
      <w:lang w:val="en-US" w:eastAsia="zh-CN" w:bidi="ar-SA"/>
    </w:rPr>
  </w:style>
  <w:style w:type="paragraph" w:customStyle="1" w:styleId="94">
    <w:name w:val="附录表标号"/>
    <w:basedOn w:val="1"/>
    <w:next w:val="23"/>
    <w:autoRedefine/>
    <w:qFormat/>
    <w:uiPriority w:val="0"/>
    <w:pPr>
      <w:numPr>
        <w:ilvl w:val="0"/>
        <w:numId w:val="9"/>
      </w:numPr>
      <w:tabs>
        <w:tab w:val="clear" w:pos="0"/>
      </w:tabs>
      <w:spacing w:line="14" w:lineRule="exact"/>
      <w:ind w:left="811" w:hanging="448"/>
      <w:jc w:val="center"/>
      <w:outlineLvl w:val="0"/>
    </w:pPr>
    <w:rPr>
      <w:rFonts w:ascii="Times New Roman" w:hAnsi="Times New Roman"/>
      <w:color w:val="FFFFFF"/>
    </w:rPr>
  </w:style>
  <w:style w:type="paragraph" w:customStyle="1" w:styleId="95">
    <w:name w:val="列项说明数字编号"/>
    <w:autoRedefine/>
    <w:qFormat/>
    <w:uiPriority w:val="0"/>
    <w:pPr>
      <w:ind w:left="600" w:leftChars="400" w:hanging="200" w:hangingChars="200"/>
    </w:pPr>
    <w:rPr>
      <w:rFonts w:ascii="宋体" w:hAnsi="Calibri" w:eastAsia="宋体" w:cs="Times New Roman"/>
      <w:sz w:val="21"/>
      <w:lang w:val="en-US" w:eastAsia="zh-CN" w:bidi="ar-SA"/>
    </w:rPr>
  </w:style>
  <w:style w:type="paragraph" w:customStyle="1" w:styleId="96">
    <w:name w:val="五级无"/>
    <w:basedOn w:val="97"/>
    <w:autoRedefine/>
    <w:qFormat/>
    <w:uiPriority w:val="0"/>
    <w:pPr>
      <w:spacing w:beforeLines="0" w:afterLines="0"/>
    </w:pPr>
    <w:rPr>
      <w:rFonts w:ascii="宋体"/>
    </w:rPr>
  </w:style>
  <w:style w:type="paragraph" w:customStyle="1" w:styleId="97">
    <w:name w:val="五级条标题"/>
    <w:basedOn w:val="68"/>
    <w:next w:val="23"/>
    <w:autoRedefine/>
    <w:qFormat/>
    <w:uiPriority w:val="0"/>
    <w:pPr>
      <w:outlineLvl w:val="6"/>
    </w:pPr>
  </w:style>
  <w:style w:type="paragraph" w:customStyle="1" w:styleId="98">
    <w:name w:val="参考文献"/>
    <w:basedOn w:val="1"/>
    <w:next w:val="23"/>
    <w:autoRedefine/>
    <w:qFormat/>
    <w:uiPriority w:val="0"/>
    <w:pPr>
      <w:keepNext/>
      <w:pageBreakBefore/>
      <w:widowControl/>
      <w:shd w:val="clear" w:color="FFFFFF" w:fill="FFFFFF"/>
      <w:spacing w:before="640" w:after="200"/>
      <w:jc w:val="center"/>
      <w:outlineLvl w:val="0"/>
    </w:pPr>
    <w:rPr>
      <w:rFonts w:ascii="黑体" w:hAnsi="Times New Roman" w:eastAsia="黑体"/>
      <w:kern w:val="0"/>
      <w:szCs w:val="20"/>
    </w:rPr>
  </w:style>
  <w:style w:type="paragraph" w:customStyle="1" w:styleId="99">
    <w:name w:val="三级无"/>
    <w:basedOn w:val="69"/>
    <w:autoRedefine/>
    <w:qFormat/>
    <w:uiPriority w:val="0"/>
    <w:pPr>
      <w:spacing w:beforeLines="0" w:afterLines="0"/>
    </w:pPr>
    <w:rPr>
      <w:rFonts w:ascii="宋体"/>
    </w:rPr>
  </w:style>
  <w:style w:type="paragraph" w:customStyle="1" w:styleId="100">
    <w:name w:val="前言、引言标题"/>
    <w:next w:val="23"/>
    <w:qFormat/>
    <w:uiPriority w:val="0"/>
    <w:pPr>
      <w:keepNext/>
      <w:pageBreakBefore/>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101">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102">
    <w:name w:val="附录四级无"/>
    <w:basedOn w:val="59"/>
    <w:qFormat/>
    <w:uiPriority w:val="0"/>
    <w:pPr>
      <w:tabs>
        <w:tab w:val="clear" w:pos="360"/>
      </w:tabs>
      <w:spacing w:beforeLines="0" w:afterLines="0"/>
    </w:pPr>
    <w:rPr>
      <w:rFonts w:ascii="宋体"/>
      <w:szCs w:val="21"/>
    </w:rPr>
  </w:style>
  <w:style w:type="paragraph" w:customStyle="1" w:styleId="103">
    <w:name w:val="列项◆（三级）"/>
    <w:basedOn w:val="1"/>
    <w:autoRedefine/>
    <w:qFormat/>
    <w:uiPriority w:val="0"/>
    <w:pPr>
      <w:numPr>
        <w:ilvl w:val="2"/>
        <w:numId w:val="4"/>
      </w:numPr>
    </w:pPr>
    <w:rPr>
      <w:rFonts w:ascii="宋体" w:hAnsi="Times New Roman"/>
      <w:szCs w:val="21"/>
    </w:rPr>
  </w:style>
  <w:style w:type="paragraph" w:customStyle="1" w:styleId="104">
    <w:name w:val="图的脚注"/>
    <w:next w:val="23"/>
    <w:autoRedefine/>
    <w:qFormat/>
    <w:uiPriority w:val="0"/>
    <w:pPr>
      <w:widowControl w:val="0"/>
      <w:ind w:left="840" w:leftChars="200" w:hanging="420" w:hangingChars="200"/>
      <w:jc w:val="both"/>
    </w:pPr>
    <w:rPr>
      <w:rFonts w:ascii="宋体" w:hAnsi="Calibri" w:eastAsia="宋体" w:cs="Times New Roman"/>
      <w:sz w:val="18"/>
      <w:lang w:val="en-US" w:eastAsia="zh-CN" w:bidi="ar-SA"/>
    </w:rPr>
  </w:style>
  <w:style w:type="paragraph" w:customStyle="1" w:styleId="105">
    <w:name w:val="实施日期"/>
    <w:basedOn w:val="64"/>
    <w:autoRedefine/>
    <w:qFormat/>
    <w:uiPriority w:val="0"/>
    <w:pPr>
      <w:framePr w:wrap="around" w:vAnchor="page" w:hAnchor="text"/>
      <w:jc w:val="right"/>
    </w:pPr>
    <w:rPr>
      <w:rFonts w:ascii="Times New Roman" w:hAnsi="Times New Roman" w:eastAsia="宋体"/>
    </w:rPr>
  </w:style>
  <w:style w:type="paragraph" w:customStyle="1" w:styleId="106">
    <w:name w:val="封面标准名称2"/>
    <w:basedOn w:val="79"/>
    <w:autoRedefine/>
    <w:qFormat/>
    <w:uiPriority w:val="0"/>
    <w:pPr>
      <w:framePr w:wrap="around" w:y="4469"/>
      <w:spacing w:beforeLines="630"/>
    </w:pPr>
    <w:rPr>
      <w:rFonts w:ascii="Times New Roman" w:hAnsi="Times New Roman" w:eastAsia="宋体"/>
    </w:rPr>
  </w:style>
  <w:style w:type="paragraph" w:customStyle="1" w:styleId="107">
    <w:name w:val="注×：（正文）"/>
    <w:autoRedefine/>
    <w:qFormat/>
    <w:uiPriority w:val="0"/>
    <w:pPr>
      <w:numPr>
        <w:ilvl w:val="0"/>
        <w:numId w:val="10"/>
      </w:numPr>
      <w:jc w:val="both"/>
    </w:pPr>
    <w:rPr>
      <w:rFonts w:ascii="宋体" w:hAnsi="Calibri" w:eastAsia="宋体" w:cs="Times New Roman"/>
      <w:sz w:val="18"/>
      <w:szCs w:val="18"/>
      <w:lang w:val="en-US" w:eastAsia="zh-CN" w:bidi="ar-SA"/>
    </w:rPr>
  </w:style>
  <w:style w:type="paragraph" w:customStyle="1" w:styleId="108">
    <w:name w:val="列出段落1"/>
    <w:basedOn w:val="1"/>
    <w:qFormat/>
    <w:uiPriority w:val="0"/>
    <w:pPr>
      <w:ind w:firstLine="420" w:firstLineChars="200"/>
    </w:pPr>
    <w:rPr>
      <w:szCs w:val="22"/>
    </w:rPr>
  </w:style>
  <w:style w:type="paragraph" w:customStyle="1" w:styleId="109">
    <w:name w:val="示例"/>
    <w:next w:val="74"/>
    <w:qFormat/>
    <w:uiPriority w:val="0"/>
    <w:pPr>
      <w:widowControl w:val="0"/>
      <w:numPr>
        <w:ilvl w:val="0"/>
        <w:numId w:val="11"/>
      </w:numPr>
      <w:jc w:val="both"/>
    </w:pPr>
    <w:rPr>
      <w:rFonts w:ascii="宋体" w:hAnsi="Calibri" w:eastAsia="宋体" w:cs="Times New Roman"/>
      <w:sz w:val="18"/>
      <w:szCs w:val="18"/>
      <w:lang w:val="en-US" w:eastAsia="zh-CN" w:bidi="ar-SA"/>
    </w:rPr>
  </w:style>
  <w:style w:type="paragraph" w:customStyle="1" w:styleId="110">
    <w:name w:val="附录表标题"/>
    <w:basedOn w:val="1"/>
    <w:next w:val="23"/>
    <w:qFormat/>
    <w:uiPriority w:val="0"/>
    <w:pPr>
      <w:numPr>
        <w:ilvl w:val="1"/>
        <w:numId w:val="9"/>
      </w:numPr>
      <w:spacing w:beforeLines="50" w:afterLines="50"/>
      <w:jc w:val="center"/>
    </w:pPr>
    <w:rPr>
      <w:rFonts w:ascii="黑体" w:hAnsi="Times New Roman" w:eastAsia="黑体"/>
      <w:szCs w:val="21"/>
    </w:rPr>
  </w:style>
  <w:style w:type="paragraph" w:customStyle="1" w:styleId="111">
    <w:name w:val="编号列项（三级）"/>
    <w:qFormat/>
    <w:uiPriority w:val="0"/>
    <w:rPr>
      <w:rFonts w:ascii="宋体" w:hAnsi="Calibri" w:eastAsia="宋体" w:cs="Times New Roman"/>
      <w:sz w:val="21"/>
      <w:lang w:val="en-US" w:eastAsia="zh-CN" w:bidi="ar-SA"/>
    </w:rPr>
  </w:style>
  <w:style w:type="paragraph" w:customStyle="1" w:styleId="112">
    <w:name w:val="文献分类号"/>
    <w:autoRedefine/>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113">
    <w:name w:val="列出段落2"/>
    <w:basedOn w:val="1"/>
    <w:autoRedefine/>
    <w:qFormat/>
    <w:uiPriority w:val="0"/>
    <w:pPr>
      <w:ind w:firstLine="420" w:firstLineChars="200"/>
    </w:pPr>
    <w:rPr>
      <w:rFonts w:ascii="Times New Roman" w:hAnsi="Times New Roman"/>
    </w:rPr>
  </w:style>
  <w:style w:type="paragraph" w:customStyle="1" w:styleId="114">
    <w:name w:val="附录标题"/>
    <w:basedOn w:val="23"/>
    <w:next w:val="23"/>
    <w:qFormat/>
    <w:uiPriority w:val="0"/>
    <w:pPr>
      <w:ind w:firstLine="0" w:firstLineChars="0"/>
      <w:jc w:val="center"/>
    </w:pPr>
    <w:rPr>
      <w:rFonts w:ascii="黑体" w:hAnsi="Times New Roman" w:eastAsia="黑体"/>
    </w:rPr>
  </w:style>
  <w:style w:type="paragraph" w:customStyle="1" w:styleId="115">
    <w:name w:val="正文图标题"/>
    <w:next w:val="23"/>
    <w:autoRedefine/>
    <w:qFormat/>
    <w:uiPriority w:val="0"/>
    <w:pPr>
      <w:spacing w:before="156" w:beforeLines="50" w:after="156" w:afterLines="50"/>
      <w:jc w:val="center"/>
    </w:pPr>
    <w:rPr>
      <w:rFonts w:ascii="黑体" w:hAnsi="Calibri" w:eastAsia="黑体" w:cs="Times New Roman"/>
      <w:b/>
      <w:sz w:val="21"/>
      <w:lang w:val="en-US" w:eastAsia="zh-CN" w:bidi="ar-SA"/>
    </w:rPr>
  </w:style>
  <w:style w:type="paragraph" w:customStyle="1" w:styleId="116">
    <w:name w:val="其他实施日期"/>
    <w:basedOn w:val="105"/>
    <w:autoRedefine/>
    <w:qFormat/>
    <w:uiPriority w:val="0"/>
    <w:pPr>
      <w:framePr w:wrap="around"/>
    </w:pPr>
  </w:style>
  <w:style w:type="paragraph" w:customStyle="1" w:styleId="117">
    <w:name w:val="一级无"/>
    <w:basedOn w:val="43"/>
    <w:qFormat/>
    <w:uiPriority w:val="0"/>
    <w:pPr>
      <w:spacing w:beforeLines="0" w:afterLines="0"/>
    </w:pPr>
    <w:rPr>
      <w:rFonts w:ascii="宋体" w:hAnsi="Times New Roman" w:eastAsia="宋体"/>
    </w:rPr>
  </w:style>
  <w:style w:type="paragraph" w:customStyle="1" w:styleId="118">
    <w:name w:val="标准书眉_偶数页"/>
    <w:basedOn w:val="65"/>
    <w:next w:val="1"/>
    <w:qFormat/>
    <w:uiPriority w:val="0"/>
    <w:pPr>
      <w:jc w:val="left"/>
    </w:pPr>
    <w:rPr>
      <w:rFonts w:hAnsi="Times New Roman"/>
    </w:rPr>
  </w:style>
  <w:style w:type="paragraph" w:customStyle="1" w:styleId="119">
    <w:name w:val="正文表标题"/>
    <w:next w:val="23"/>
    <w:autoRedefine/>
    <w:qFormat/>
    <w:uiPriority w:val="0"/>
    <w:pPr>
      <w:numPr>
        <w:ilvl w:val="0"/>
        <w:numId w:val="12"/>
      </w:numPr>
      <w:spacing w:beforeLines="50" w:afterLines="50"/>
      <w:jc w:val="center"/>
    </w:pPr>
    <w:rPr>
      <w:rFonts w:ascii="黑体" w:hAnsi="Calibri" w:eastAsia="黑体" w:cs="Times New Roman"/>
      <w:sz w:val="21"/>
      <w:lang w:val="en-US" w:eastAsia="zh-CN" w:bidi="ar-SA"/>
    </w:rPr>
  </w:style>
  <w:style w:type="paragraph" w:customStyle="1" w:styleId="120">
    <w:name w:val="附录一级无"/>
    <w:basedOn w:val="81"/>
    <w:qFormat/>
    <w:uiPriority w:val="0"/>
    <w:pPr>
      <w:tabs>
        <w:tab w:val="clear" w:pos="360"/>
      </w:tabs>
      <w:spacing w:beforeLines="0" w:afterLines="0"/>
    </w:pPr>
    <w:rPr>
      <w:rFonts w:ascii="宋体"/>
      <w:szCs w:val="21"/>
    </w:rPr>
  </w:style>
  <w:style w:type="paragraph" w:customStyle="1" w:styleId="121">
    <w:name w:val="二级无"/>
    <w:basedOn w:val="70"/>
    <w:autoRedefine/>
    <w:qFormat/>
    <w:uiPriority w:val="0"/>
    <w:pPr>
      <w:spacing w:beforeLines="0" w:afterLines="0"/>
    </w:pPr>
    <w:rPr>
      <w:rFonts w:ascii="宋体"/>
    </w:rPr>
  </w:style>
  <w:style w:type="paragraph" w:customStyle="1" w:styleId="122">
    <w:name w:val="其他标准标志"/>
    <w:basedOn w:val="83"/>
    <w:qFormat/>
    <w:uiPriority w:val="0"/>
    <w:pPr>
      <w:framePr w:w="6101" w:wrap="around" w:vAnchor="page" w:hAnchor="page" w:x="4673" w:y="942"/>
    </w:pPr>
    <w:rPr>
      <w:rFonts w:ascii="Times New Roman" w:hAnsi="Times New Roman"/>
      <w:w w:val="130"/>
    </w:rPr>
  </w:style>
  <w:style w:type="paragraph" w:customStyle="1" w:styleId="123">
    <w:name w:val="图标脚注说明"/>
    <w:basedOn w:val="23"/>
    <w:autoRedefine/>
    <w:qFormat/>
    <w:uiPriority w:val="0"/>
    <w:pPr>
      <w:ind w:left="840" w:hanging="420" w:firstLineChars="0"/>
    </w:pPr>
    <w:rPr>
      <w:rFonts w:ascii="Times New Roman" w:hAnsi="Times New Roman"/>
      <w:sz w:val="18"/>
      <w:szCs w:val="18"/>
    </w:rPr>
  </w:style>
  <w:style w:type="paragraph" w:customStyle="1" w:styleId="124">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Calibri" w:eastAsia="宋体" w:cs="Times New Roman"/>
      <w:b/>
      <w:bCs/>
      <w:spacing w:val="20"/>
      <w:w w:val="148"/>
      <w:sz w:val="48"/>
      <w:lang w:val="en-US" w:eastAsia="zh-CN" w:bidi="ar-SA"/>
    </w:rPr>
  </w:style>
  <w:style w:type="paragraph" w:customStyle="1" w:styleId="125">
    <w:name w:val="目次、索引正文"/>
    <w:autoRedefine/>
    <w:qFormat/>
    <w:uiPriority w:val="0"/>
    <w:pPr>
      <w:spacing w:line="320" w:lineRule="exact"/>
      <w:jc w:val="both"/>
    </w:pPr>
    <w:rPr>
      <w:rFonts w:ascii="宋体" w:hAnsi="Calibri" w:eastAsia="宋体" w:cs="Times New Roman"/>
      <w:sz w:val="21"/>
      <w:lang w:val="en-US" w:eastAsia="zh-CN" w:bidi="ar-SA"/>
    </w:rPr>
  </w:style>
  <w:style w:type="paragraph" w:customStyle="1" w:styleId="126">
    <w:name w:val="封面标准英文名称2"/>
    <w:basedOn w:val="78"/>
    <w:qFormat/>
    <w:uiPriority w:val="0"/>
    <w:pPr>
      <w:framePr w:wrap="around" w:y="4469"/>
    </w:pPr>
  </w:style>
  <w:style w:type="paragraph" w:customStyle="1" w:styleId="127">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128">
    <w:name w:val="封面标准文稿编辑信息"/>
    <w:basedOn w:val="76"/>
    <w:autoRedefine/>
    <w:qFormat/>
    <w:uiPriority w:val="0"/>
    <w:pPr>
      <w:framePr w:wrap="around"/>
      <w:spacing w:before="180" w:line="180" w:lineRule="exact"/>
    </w:pPr>
    <w:rPr>
      <w:sz w:val="21"/>
    </w:rPr>
  </w:style>
  <w:style w:type="paragraph" w:customStyle="1" w:styleId="129">
    <w:name w:val="正文公式编号制表符"/>
    <w:basedOn w:val="23"/>
    <w:next w:val="23"/>
    <w:qFormat/>
    <w:uiPriority w:val="0"/>
    <w:pPr>
      <w:ind w:firstLine="0" w:firstLineChars="0"/>
    </w:pPr>
    <w:rPr>
      <w:rFonts w:ascii="Times New Roman" w:hAnsi="Times New Roman"/>
    </w:rPr>
  </w:style>
  <w:style w:type="paragraph" w:customStyle="1" w:styleId="130">
    <w:name w:val="封面正文"/>
    <w:qFormat/>
    <w:uiPriority w:val="0"/>
    <w:pPr>
      <w:jc w:val="both"/>
    </w:pPr>
    <w:rPr>
      <w:rFonts w:ascii="Calibri" w:hAnsi="Calibri" w:eastAsia="宋体" w:cs="Times New Roman"/>
      <w:lang w:val="en-US" w:eastAsia="zh-CN" w:bidi="ar-SA"/>
    </w:rPr>
  </w:style>
  <w:style w:type="paragraph" w:customStyle="1" w:styleId="131">
    <w:name w:val="数字编号列项（二级）"/>
    <w:qFormat/>
    <w:uiPriority w:val="0"/>
    <w:pPr>
      <w:numPr>
        <w:ilvl w:val="1"/>
        <w:numId w:val="13"/>
      </w:numPr>
      <w:jc w:val="both"/>
    </w:pPr>
    <w:rPr>
      <w:rFonts w:ascii="宋体" w:hAnsi="Calibri" w:eastAsia="宋体" w:cs="Times New Roman"/>
      <w:sz w:val="21"/>
      <w:lang w:val="en-US" w:eastAsia="zh-CN" w:bidi="ar-SA"/>
    </w:rPr>
  </w:style>
  <w:style w:type="paragraph" w:customStyle="1" w:styleId="132">
    <w:name w:val="其他发布日期"/>
    <w:basedOn w:val="64"/>
    <w:qFormat/>
    <w:uiPriority w:val="0"/>
    <w:pPr>
      <w:framePr w:wrap="around" w:vAnchor="page" w:hAnchor="text" w:x="1419"/>
    </w:pPr>
    <w:rPr>
      <w:rFonts w:ascii="Times New Roman" w:hAnsi="Times New Roman" w:eastAsia="宋体"/>
    </w:rPr>
  </w:style>
  <w:style w:type="paragraph" w:customStyle="1" w:styleId="133">
    <w:name w:val="附录图标号"/>
    <w:basedOn w:val="1"/>
    <w:qFormat/>
    <w:uiPriority w:val="0"/>
    <w:pPr>
      <w:keepNext/>
      <w:pageBreakBefore/>
      <w:widowControl/>
      <w:numPr>
        <w:ilvl w:val="0"/>
        <w:numId w:val="14"/>
      </w:numPr>
      <w:spacing w:line="14" w:lineRule="exact"/>
      <w:ind w:left="0" w:firstLine="363"/>
      <w:jc w:val="center"/>
      <w:outlineLvl w:val="0"/>
    </w:pPr>
    <w:rPr>
      <w:rFonts w:ascii="Times New Roman" w:hAnsi="Times New Roman"/>
      <w:color w:val="FFFFFF"/>
    </w:rPr>
  </w:style>
  <w:style w:type="paragraph" w:customStyle="1" w:styleId="134">
    <w:name w:val="字母编号列项（一级）"/>
    <w:qFormat/>
    <w:uiPriority w:val="0"/>
    <w:pPr>
      <w:numPr>
        <w:ilvl w:val="0"/>
        <w:numId w:val="13"/>
      </w:numPr>
      <w:jc w:val="both"/>
    </w:pPr>
    <w:rPr>
      <w:rFonts w:ascii="宋体" w:hAnsi="Calibri" w:eastAsia="宋体" w:cs="Times New Roman"/>
      <w:sz w:val="21"/>
      <w:lang w:val="en-US" w:eastAsia="zh-CN" w:bidi="ar-SA"/>
    </w:rPr>
  </w:style>
  <w:style w:type="paragraph" w:customStyle="1" w:styleId="135">
    <w:name w:val="封面标准文稿编辑信息2"/>
    <w:basedOn w:val="128"/>
    <w:qFormat/>
    <w:uiPriority w:val="0"/>
    <w:pPr>
      <w:framePr w:wrap="around" w:y="4469"/>
    </w:pPr>
  </w:style>
  <w:style w:type="paragraph" w:customStyle="1" w:styleId="136">
    <w:name w:val="附录三级无"/>
    <w:basedOn w:val="60"/>
    <w:autoRedefine/>
    <w:qFormat/>
    <w:uiPriority w:val="0"/>
    <w:pPr>
      <w:tabs>
        <w:tab w:val="clear" w:pos="360"/>
      </w:tabs>
      <w:spacing w:beforeLines="0" w:afterLines="0"/>
    </w:pPr>
    <w:rPr>
      <w:rFonts w:ascii="宋体"/>
      <w:szCs w:val="21"/>
    </w:rPr>
  </w:style>
  <w:style w:type="paragraph" w:customStyle="1" w:styleId="137">
    <w:name w:val="列项说明"/>
    <w:basedOn w:val="1"/>
    <w:autoRedefine/>
    <w:qFormat/>
    <w:uiPriority w:val="0"/>
    <w:pPr>
      <w:adjustRightInd w:val="0"/>
      <w:spacing w:line="320" w:lineRule="exact"/>
      <w:ind w:left="400" w:leftChars="200" w:hanging="200" w:hangingChars="200"/>
      <w:jc w:val="left"/>
      <w:textAlignment w:val="baseline"/>
    </w:pPr>
    <w:rPr>
      <w:rFonts w:ascii="宋体" w:hAnsi="Times New Roman"/>
      <w:kern w:val="0"/>
      <w:szCs w:val="20"/>
    </w:rPr>
  </w:style>
  <w:style w:type="paragraph" w:customStyle="1" w:styleId="138">
    <w:name w:val="条文脚注"/>
    <w:basedOn w:val="24"/>
    <w:autoRedefine/>
    <w:qFormat/>
    <w:uiPriority w:val="0"/>
    <w:pPr>
      <w:numPr>
        <w:numId w:val="0"/>
      </w:numPr>
      <w:jc w:val="both"/>
    </w:pPr>
  </w:style>
  <w:style w:type="paragraph" w:customStyle="1" w:styleId="139">
    <w:name w:val="标准书脚_偶数页"/>
    <w:autoRedefine/>
    <w:qFormat/>
    <w:uiPriority w:val="0"/>
    <w:pPr>
      <w:spacing w:before="120"/>
      <w:ind w:left="221"/>
    </w:pPr>
    <w:rPr>
      <w:rFonts w:ascii="宋体" w:hAnsi="Calibri" w:eastAsia="宋体" w:cs="Times New Roman"/>
      <w:sz w:val="18"/>
      <w:szCs w:val="18"/>
      <w:lang w:val="en-US" w:eastAsia="zh-CN" w:bidi="ar-SA"/>
    </w:rPr>
  </w:style>
  <w:style w:type="paragraph" w:customStyle="1" w:styleId="140">
    <w:name w:val="参考文献、索引标题"/>
    <w:basedOn w:val="1"/>
    <w:next w:val="23"/>
    <w:autoRedefine/>
    <w:qFormat/>
    <w:uiPriority w:val="0"/>
    <w:pPr>
      <w:keepNext/>
      <w:pageBreakBefore/>
      <w:widowControl/>
      <w:shd w:val="clear" w:color="FFFFFF" w:fill="FFFFFF"/>
      <w:spacing w:before="640" w:after="200"/>
      <w:jc w:val="center"/>
      <w:outlineLvl w:val="0"/>
    </w:pPr>
    <w:rPr>
      <w:rFonts w:ascii="黑体" w:hAnsi="Times New Roman" w:eastAsia="黑体"/>
      <w:kern w:val="0"/>
      <w:szCs w:val="20"/>
    </w:rPr>
  </w:style>
  <w:style w:type="paragraph" w:styleId="141">
    <w:name w:val="List Paragraph"/>
    <w:basedOn w:val="1"/>
    <w:autoRedefine/>
    <w:qFormat/>
    <w:uiPriority w:val="0"/>
    <w:pPr>
      <w:ind w:firstLine="420" w:firstLineChars="200"/>
    </w:pPr>
    <w:rPr>
      <w:rFonts w:ascii="Times New Roman" w:hAnsi="Times New Roman"/>
    </w:rPr>
  </w:style>
  <w:style w:type="paragraph" w:customStyle="1" w:styleId="142">
    <w:name w:val="修订1"/>
    <w:autoRedefine/>
    <w:qFormat/>
    <w:uiPriority w:val="0"/>
    <w:rPr>
      <w:rFonts w:ascii="Calibri" w:hAnsi="Calibri" w:eastAsia="宋体" w:cs="Times New Roman"/>
      <w:kern w:val="2"/>
      <w:sz w:val="21"/>
      <w:szCs w:val="24"/>
      <w:lang w:val="en-US" w:eastAsia="zh-CN" w:bidi="ar-SA"/>
    </w:rPr>
  </w:style>
  <w:style w:type="paragraph" w:customStyle="1" w:styleId="143">
    <w:name w:val="附录二级无"/>
    <w:basedOn w:val="55"/>
    <w:autoRedefine/>
    <w:qFormat/>
    <w:uiPriority w:val="0"/>
    <w:pPr>
      <w:spacing w:beforeLines="0" w:afterLines="0"/>
    </w:pPr>
    <w:rPr>
      <w:rFonts w:ascii="宋体" w:eastAsia="宋体"/>
      <w:szCs w:val="21"/>
    </w:rPr>
  </w:style>
  <w:style w:type="paragraph" w:customStyle="1" w:styleId="144">
    <w:name w:val="注×："/>
    <w:autoRedefine/>
    <w:qFormat/>
    <w:uiPriority w:val="0"/>
    <w:pPr>
      <w:widowControl w:val="0"/>
      <w:numPr>
        <w:ilvl w:val="0"/>
        <w:numId w:val="15"/>
      </w:numPr>
      <w:autoSpaceDE w:val="0"/>
      <w:autoSpaceDN w:val="0"/>
      <w:jc w:val="both"/>
    </w:pPr>
    <w:rPr>
      <w:rFonts w:ascii="宋体" w:hAnsi="Calibri" w:eastAsia="宋体" w:cs="Times New Roman"/>
      <w:sz w:val="18"/>
      <w:szCs w:val="18"/>
      <w:lang w:val="en-US" w:eastAsia="zh-CN" w:bidi="ar-SA"/>
    </w:rPr>
  </w:style>
  <w:style w:type="paragraph" w:customStyle="1" w:styleId="145">
    <w:name w:val="附录字母编号列项（一级）"/>
    <w:autoRedefine/>
    <w:qFormat/>
    <w:uiPriority w:val="0"/>
    <w:pPr>
      <w:numPr>
        <w:ilvl w:val="0"/>
        <w:numId w:val="16"/>
      </w:numPr>
    </w:pPr>
    <w:rPr>
      <w:rFonts w:ascii="宋体" w:hAnsi="Calibri" w:eastAsia="宋体" w:cs="Times New Roman"/>
      <w:sz w:val="21"/>
      <w:lang w:val="en-US" w:eastAsia="zh-CN" w:bidi="ar-SA"/>
    </w:rPr>
  </w:style>
  <w:style w:type="paragraph" w:customStyle="1" w:styleId="146">
    <w:name w:val="附录数字编号列项（二级）"/>
    <w:autoRedefine/>
    <w:qFormat/>
    <w:uiPriority w:val="0"/>
    <w:pPr>
      <w:numPr>
        <w:ilvl w:val="1"/>
        <w:numId w:val="16"/>
      </w:numPr>
    </w:pPr>
    <w:rPr>
      <w:rFonts w:ascii="宋体" w:hAnsi="Calibri" w:eastAsia="宋体" w:cs="Times New Roman"/>
      <w:sz w:val="21"/>
      <w:lang w:val="en-US" w:eastAsia="zh-CN" w:bidi="ar-SA"/>
    </w:rPr>
  </w:style>
  <w:style w:type="paragraph" w:customStyle="1" w:styleId="147">
    <w:name w:val="标准书眉一"/>
    <w:autoRedefine/>
    <w:qFormat/>
    <w:uiPriority w:val="0"/>
    <w:pPr>
      <w:jc w:val="both"/>
    </w:pPr>
    <w:rPr>
      <w:rFonts w:ascii="Calibri" w:hAnsi="Calibri" w:eastAsia="宋体" w:cs="Times New Roman"/>
      <w:lang w:val="en-US" w:eastAsia="zh-CN" w:bidi="ar-SA"/>
    </w:rPr>
  </w:style>
  <w:style w:type="paragraph" w:customStyle="1" w:styleId="148">
    <w:name w:val="图表脚注说明"/>
    <w:basedOn w:val="1"/>
    <w:autoRedefine/>
    <w:qFormat/>
    <w:uiPriority w:val="0"/>
    <w:pPr>
      <w:numPr>
        <w:ilvl w:val="0"/>
        <w:numId w:val="17"/>
      </w:numPr>
    </w:pPr>
    <w:rPr>
      <w:rFonts w:ascii="宋体" w:hAnsi="Times New Roman"/>
      <w:sz w:val="18"/>
      <w:szCs w:val="18"/>
    </w:rPr>
  </w:style>
  <w:style w:type="character" w:customStyle="1" w:styleId="149">
    <w:name w:val="标题 1 字符"/>
    <w:link w:val="2"/>
    <w:autoRedefine/>
    <w:qFormat/>
    <w:uiPriority w:val="0"/>
    <w:rPr>
      <w:b/>
      <w:kern w:val="44"/>
      <w:sz w:val="44"/>
    </w:rPr>
  </w:style>
  <w:style w:type="paragraph" w:customStyle="1" w:styleId="150">
    <w:name w:val="修订2"/>
    <w:hidden/>
    <w:unhideWhenUsed/>
    <w:qFormat/>
    <w:uiPriority w:val="99"/>
    <w:rPr>
      <w:rFonts w:ascii="Calibri" w:hAnsi="Calibri" w:eastAsia="宋体" w:cs="Times New Roman"/>
      <w:kern w:val="2"/>
      <w:sz w:val="21"/>
      <w:szCs w:val="24"/>
      <w:lang w:val="en-US" w:eastAsia="zh-CN" w:bidi="ar-SA"/>
    </w:rPr>
  </w:style>
  <w:style w:type="character" w:styleId="151">
    <w:name w:val="Placeholder Text"/>
    <w:basedOn w:val="35"/>
    <w:semiHidden/>
    <w:qFormat/>
    <w:uiPriority w:val="99"/>
    <w:rPr>
      <w:color w:val="808080"/>
    </w:rPr>
  </w:style>
  <w:style w:type="paragraph" w:customStyle="1" w:styleId="152">
    <w:name w:val="修订3"/>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xlmedtrans</Company>
  <Pages>18</Pages>
  <Words>4807</Words>
  <Characters>26248</Characters>
  <Lines>220</Lines>
  <Paragraphs>61</Paragraphs>
  <TotalTime>7</TotalTime>
  <ScaleCrop>false</ScaleCrop>
  <LinksUpToDate>false</LinksUpToDate>
  <CharactersWithSpaces>30422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2025-07-08T09:03:00Z</dcterms:created>
  <dc:creator>xlmedtrans</dc:creator>
  <cp:lastModifiedBy>王晋</cp:lastModifiedBy>
  <cp:lastPrinted>2025-07-03T15:46:00Z</cp:lastPrinted>
  <dcterms:modified xsi:type="dcterms:W3CDTF">2025-08-11T13:41:36Z</dcterms:modified>
  <dc:title>标准名称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F888157C3B8D48D3AC1C853CD17C855F_13</vt:lpwstr>
  </property>
  <property fmtid="{D5CDD505-2E9C-101B-9397-08002B2CF9AE}" pid="4" name="KSOTemplateDocerSaveRecord">
    <vt:lpwstr>eyJoZGlkIjoiMzEwNTM5NzYwMDRjMzkwZTVkZjY2ODkwMGIxNGU0OTUiLCJ1c2VySWQiOiI1Njc4MDA4MzUifQ==</vt:lpwstr>
  </property>
</Properties>
</file>